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9CA0" w14:textId="77777777" w:rsidR="007662EC" w:rsidRPr="007662EC" w:rsidRDefault="007662EC" w:rsidP="007662EC">
      <w:pPr>
        <w:spacing w:after="0" w:line="240" w:lineRule="auto"/>
        <w:rPr>
          <w:rFonts w:ascii="Bahnschrift Condensed" w:eastAsia="Times New Roman" w:hAnsi="Bahnschrift Condensed" w:cs="Times New Roman"/>
          <w:sz w:val="96"/>
          <w:szCs w:val="96"/>
          <w:lang w:eastAsia="ru-RU"/>
        </w:rPr>
      </w:pPr>
      <w:r>
        <w:rPr>
          <w:rFonts w:ascii="Bahnschrift Condensed" w:eastAsia="Times New Roman" w:hAnsi="Bahnschrift Condensed" w:cs="Times New Roman"/>
          <w:sz w:val="96"/>
          <w:szCs w:val="96"/>
          <w:lang w:eastAsia="ru-RU"/>
        </w:rPr>
        <w:t xml:space="preserve">    </w:t>
      </w:r>
    </w:p>
    <w:p w14:paraId="198F8D01" w14:textId="77777777" w:rsidR="007662EC" w:rsidRDefault="007662EC" w:rsidP="007662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332121E7" w14:textId="77777777" w:rsidR="007662EC" w:rsidRPr="007662EC" w:rsidRDefault="007662EC" w:rsidP="007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662E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РУКОВОДСТВО ПО ЭКСПЛУАТАЦИИ</w:t>
      </w:r>
    </w:p>
    <w:p w14:paraId="191E59C9" w14:textId="77777777" w:rsidR="007662EC" w:rsidRPr="007662EC" w:rsidRDefault="007662EC" w:rsidP="007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662E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(паспорт)</w:t>
      </w:r>
    </w:p>
    <w:p w14:paraId="3C6736B5" w14:textId="77777777" w:rsidR="007662EC" w:rsidRDefault="00812507" w:rsidP="007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Кран гаражный гидравлический складной 2т</w:t>
      </w:r>
    </w:p>
    <w:p w14:paraId="5EAA8A8E" w14:textId="77777777" w:rsidR="00506911" w:rsidRDefault="00506911" w:rsidP="007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506911">
        <w:rPr>
          <w:rFonts w:ascii="Times New Roman" w:eastAsia="Times New Roman" w:hAnsi="Times New Roman" w:cs="Times New Roman"/>
          <w:b/>
          <w:sz w:val="56"/>
          <w:szCs w:val="56"/>
          <w:lang w:val="en-US" w:eastAsia="ru-RU"/>
        </w:rPr>
        <w:t>AV</w:t>
      </w:r>
      <w:r w:rsidRPr="00F97A8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-951002</w:t>
      </w:r>
    </w:p>
    <w:p w14:paraId="4F924A65" w14:textId="77777777" w:rsidR="00F97A86" w:rsidRPr="00F97A86" w:rsidRDefault="00F97A86" w:rsidP="0076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3A3CD23E" w14:textId="77777777" w:rsidR="007662EC" w:rsidRPr="00F97A86" w:rsidRDefault="007662EC">
      <w:pPr>
        <w:rPr>
          <w:lang w:val="en-US"/>
        </w:rPr>
      </w:pPr>
    </w:p>
    <w:p w14:paraId="4A5A6E4A" w14:textId="77777777" w:rsidR="007662EC" w:rsidRDefault="00F97A86" w:rsidP="00F97A86">
      <w:pPr>
        <w:jc w:val="center"/>
      </w:pPr>
      <w:r>
        <w:rPr>
          <w:noProof/>
          <w:lang w:eastAsia="ru-RU"/>
        </w:rPr>
        <w:drawing>
          <wp:inline distT="0" distB="0" distL="0" distR="0" wp14:anchorId="6CAC768E" wp14:editId="2F4D1382">
            <wp:extent cx="3771900" cy="3235246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есурс 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383" cy="323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5D797" w14:textId="77777777" w:rsidR="007662EC" w:rsidRDefault="007662EC"/>
    <w:p w14:paraId="346C7301" w14:textId="77777777" w:rsidR="00F542FE" w:rsidRDefault="00F542FE" w:rsidP="0076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4BB37" w14:textId="77777777" w:rsidR="00F542FE" w:rsidRDefault="00F542FE" w:rsidP="00766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02A31" w14:textId="7B665EB8" w:rsidR="007662EC" w:rsidRPr="00B308DE" w:rsidRDefault="007662EC" w:rsidP="00153B1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ВНИМАНИЕ:</w:t>
      </w: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прочитайте и сохраните настоящее руководство. Перед сборкой, установкой, работой или техническим обслуживанием данного изделия внимательно прочитайте данное Руководство. Защитите себя и других людей, соблюдая вс</w:t>
      </w:r>
      <w:r w:rsidR="00153B12"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B12"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безопасности.</w:t>
      </w:r>
      <w:r w:rsidR="00153B12"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может привести к травмам и/или повреждениям! Сохраните Руководство для дальнейшего использования.</w:t>
      </w:r>
    </w:p>
    <w:p w14:paraId="5F8F9F2C" w14:textId="77777777" w:rsidR="007662EC" w:rsidRPr="00B308DE" w:rsidRDefault="007662EC" w:rsidP="00153B12">
      <w:pPr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потребитель, поздравляем Вас с приобретением.</w:t>
      </w:r>
    </w:p>
    <w:p w14:paraId="23DA411D" w14:textId="77777777" w:rsidR="007662EC" w:rsidRPr="00B308DE" w:rsidRDefault="007662EC" w:rsidP="00153B12">
      <w:pPr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Руководство содержит необходимую информацию, касающуюся работы </w:t>
      </w:r>
      <w:r w:rsidR="003D51A6"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 гаражного гидравлического складного</w:t>
      </w: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00BF1E" w14:textId="77777777" w:rsidR="007662EC" w:rsidRPr="00B308DE" w:rsidRDefault="007662EC" w:rsidP="00153B12">
      <w:pPr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ознакомьтесь с данным Руководством перед началом эксплуатации.</w:t>
      </w:r>
    </w:p>
    <w:p w14:paraId="42B0A39C" w14:textId="28B6D9BD" w:rsidR="007662EC" w:rsidRPr="00B308DE" w:rsidRDefault="007662EC" w:rsidP="00153B12">
      <w:pPr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является частью изделия и должно быть передано покупателю </w:t>
      </w:r>
      <w:r w:rsidR="00153B12"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приобретении.</w:t>
      </w:r>
    </w:p>
    <w:p w14:paraId="0D817CFA" w14:textId="77777777" w:rsidR="007662EC" w:rsidRPr="00B308DE" w:rsidRDefault="007662EC" w:rsidP="00153B12">
      <w:pPr>
        <w:spacing w:after="0" w:line="240" w:lineRule="auto"/>
        <w:ind w:left="-567"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ПОКУПКУ!</w:t>
      </w:r>
    </w:p>
    <w:p w14:paraId="3BA44C7A" w14:textId="3A9ED402" w:rsidR="00812507" w:rsidRPr="00B308DE" w:rsidRDefault="00812507" w:rsidP="00E950BC">
      <w:pPr>
        <w:pStyle w:val="ab"/>
        <w:kinsoku w:val="0"/>
        <w:overflowPunct w:val="0"/>
        <w:ind w:left="-142"/>
        <w:rPr>
          <w:b/>
          <w:bCs/>
          <w:spacing w:val="-2"/>
        </w:rPr>
      </w:pPr>
      <w:r w:rsidRPr="00B308DE">
        <w:rPr>
          <w:b/>
          <w:bCs/>
          <w:spacing w:val="-2"/>
        </w:rPr>
        <w:lastRenderedPageBreak/>
        <w:t>ВВЕДЕНИЕ</w:t>
      </w:r>
    </w:p>
    <w:p w14:paraId="7A382F82" w14:textId="77777777" w:rsidR="000313C6" w:rsidRPr="00B308DE" w:rsidRDefault="000313C6" w:rsidP="00E950BC">
      <w:pPr>
        <w:pStyle w:val="ab"/>
        <w:kinsoku w:val="0"/>
        <w:overflowPunct w:val="0"/>
        <w:ind w:left="-142"/>
        <w:rPr>
          <w:b/>
          <w:bCs/>
          <w:spacing w:val="-2"/>
        </w:rPr>
      </w:pPr>
    </w:p>
    <w:p w14:paraId="65F7BA2E" w14:textId="133782D2" w:rsidR="00812507" w:rsidRPr="00B308DE" w:rsidRDefault="00812507" w:rsidP="000313C6">
      <w:pPr>
        <w:pStyle w:val="ab"/>
        <w:kinsoku w:val="0"/>
        <w:overflowPunct w:val="0"/>
        <w:ind w:left="-567" w:firstLine="425"/>
        <w:jc w:val="both"/>
      </w:pPr>
      <w:r w:rsidRPr="00B308DE">
        <w:t xml:space="preserve">Складные гидравлические гаражные краны предназначены для снятия, удаления </w:t>
      </w:r>
      <w:r w:rsidR="00153B12" w:rsidRPr="00B308DE">
        <w:br/>
      </w:r>
      <w:r w:rsidRPr="00B308DE">
        <w:t xml:space="preserve">и транспортировки автомобилей и двигателей в сборе от легковых автомобилей и легких грузовиков в опущенном положении. Кран должен эксплуатироваться с балансиром и прочими аксессуарами, которые </w:t>
      </w:r>
      <w:r w:rsidRPr="00B308DE">
        <w:rPr>
          <w:b/>
          <w:bCs/>
        </w:rPr>
        <w:t xml:space="preserve">НЕ поставляются </w:t>
      </w:r>
      <w:r w:rsidRPr="00B308DE">
        <w:t>вместе с краном. После снятия груза необходимо сразу же переместить и установить его на подходящем рабочем месте, например, автомобильной стойке.</w:t>
      </w:r>
    </w:p>
    <w:p w14:paraId="6BAE671A" w14:textId="77777777" w:rsidR="00812507" w:rsidRPr="00B308DE" w:rsidRDefault="00812507" w:rsidP="00E950BC">
      <w:pPr>
        <w:pStyle w:val="ab"/>
        <w:kinsoku w:val="0"/>
        <w:overflowPunct w:val="0"/>
        <w:spacing w:before="7"/>
        <w:ind w:left="-567"/>
        <w:rPr>
          <w:sz w:val="27"/>
          <w:szCs w:val="27"/>
        </w:rPr>
      </w:pPr>
    </w:p>
    <w:p w14:paraId="1CB63BF8" w14:textId="00FEA48C" w:rsidR="00812507" w:rsidRPr="00B308DE" w:rsidRDefault="00812507" w:rsidP="00E950BC">
      <w:pPr>
        <w:pStyle w:val="a8"/>
        <w:widowControl w:val="0"/>
        <w:numPr>
          <w:ilvl w:val="0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-567" w:firstLine="0"/>
        <w:contextualSpacing w:val="0"/>
        <w:rPr>
          <w:rFonts w:ascii="Times New Roman" w:hAnsi="Times New Roman" w:cs="Times New Roman"/>
          <w:b/>
          <w:bCs/>
          <w:spacing w:val="-2"/>
        </w:rPr>
      </w:pPr>
      <w:bookmarkStart w:id="0" w:name="1._ПРАВИЛА_БЕЗОПАСНОСТИ_И_ПРЕДУПРЕЖДЕНИЯ"/>
      <w:bookmarkEnd w:id="0"/>
      <w:r w:rsidRPr="00B308DE">
        <w:rPr>
          <w:rFonts w:ascii="Times New Roman" w:hAnsi="Times New Roman" w:cs="Times New Roman"/>
          <w:b/>
          <w:bCs/>
        </w:rPr>
        <w:t>ПРАВИЛА</w:t>
      </w:r>
      <w:r w:rsidRPr="00B308DE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B308DE">
        <w:rPr>
          <w:rFonts w:ascii="Times New Roman" w:hAnsi="Times New Roman" w:cs="Times New Roman"/>
          <w:b/>
          <w:bCs/>
        </w:rPr>
        <w:t>БЕЗОПАСНОСТИ</w:t>
      </w:r>
      <w:r w:rsidRPr="00B308DE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B308DE">
        <w:rPr>
          <w:rFonts w:ascii="Times New Roman" w:hAnsi="Times New Roman" w:cs="Times New Roman"/>
          <w:b/>
          <w:bCs/>
        </w:rPr>
        <w:t>И</w:t>
      </w:r>
      <w:r w:rsidRPr="00B308DE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B308DE">
        <w:rPr>
          <w:rFonts w:ascii="Times New Roman" w:hAnsi="Times New Roman" w:cs="Times New Roman"/>
          <w:b/>
          <w:bCs/>
          <w:spacing w:val="-2"/>
        </w:rPr>
        <w:t>ПРЕДУПРЕЖДЕНИЯ</w:t>
      </w:r>
    </w:p>
    <w:p w14:paraId="43FB330D" w14:textId="77777777" w:rsidR="000313C6" w:rsidRPr="00B308DE" w:rsidRDefault="000313C6" w:rsidP="000313C6">
      <w:pPr>
        <w:pStyle w:val="a8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-567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00772343" w14:textId="77777777" w:rsidR="00812507" w:rsidRPr="00B308DE" w:rsidRDefault="00812507" w:rsidP="00E950BC">
      <w:pPr>
        <w:pStyle w:val="a8"/>
        <w:widowControl w:val="0"/>
        <w:numPr>
          <w:ilvl w:val="1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-567" w:firstLine="0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Распаковка</w:t>
      </w:r>
      <w:r w:rsidRPr="00B308D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308DE">
        <w:rPr>
          <w:rFonts w:ascii="Times New Roman" w:hAnsi="Times New Roman" w:cs="Times New Roman"/>
          <w:b/>
          <w:bCs/>
        </w:rPr>
        <w:t>и</w:t>
      </w:r>
      <w:r w:rsidRPr="00B308D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308DE">
        <w:rPr>
          <w:rFonts w:ascii="Times New Roman" w:hAnsi="Times New Roman" w:cs="Times New Roman"/>
          <w:b/>
          <w:bCs/>
          <w:spacing w:val="-2"/>
        </w:rPr>
        <w:t>хранение</w:t>
      </w:r>
    </w:p>
    <w:p w14:paraId="41430E95" w14:textId="77777777" w:rsidR="00812507" w:rsidRPr="00B308DE" w:rsidRDefault="00812507" w:rsidP="000313C6">
      <w:pPr>
        <w:pStyle w:val="ab"/>
        <w:kinsoku w:val="0"/>
        <w:overflowPunct w:val="0"/>
        <w:ind w:left="-567" w:firstLine="567"/>
        <w:jc w:val="both"/>
      </w:pPr>
      <w:r w:rsidRPr="00B308DE">
        <w:t>Распаковка</w:t>
      </w:r>
      <w:r w:rsidRPr="00B308DE">
        <w:rPr>
          <w:spacing w:val="-8"/>
        </w:rPr>
        <w:t xml:space="preserve"> </w:t>
      </w:r>
      <w:r w:rsidRPr="00B308DE">
        <w:t>оборудования</w:t>
      </w:r>
      <w:r w:rsidRPr="00B308DE">
        <w:rPr>
          <w:spacing w:val="-7"/>
        </w:rPr>
        <w:t xml:space="preserve"> </w:t>
      </w:r>
      <w:r w:rsidRPr="00B308DE">
        <w:t>и/или</w:t>
      </w:r>
      <w:r w:rsidRPr="00B308DE">
        <w:rPr>
          <w:spacing w:val="-1"/>
        </w:rPr>
        <w:t xml:space="preserve"> </w:t>
      </w:r>
      <w:r w:rsidRPr="00B308DE">
        <w:t>его</w:t>
      </w:r>
      <w:r w:rsidRPr="00B308DE">
        <w:rPr>
          <w:spacing w:val="-2"/>
        </w:rPr>
        <w:t xml:space="preserve"> </w:t>
      </w:r>
      <w:r w:rsidRPr="00B308DE">
        <w:t>составных</w:t>
      </w:r>
      <w:r w:rsidRPr="00B308DE">
        <w:rPr>
          <w:spacing w:val="-12"/>
        </w:rPr>
        <w:t xml:space="preserve"> </w:t>
      </w:r>
      <w:r w:rsidRPr="00B308DE">
        <w:t>частей</w:t>
      </w:r>
      <w:r w:rsidRPr="00B308DE">
        <w:rPr>
          <w:spacing w:val="-2"/>
        </w:rPr>
        <w:t xml:space="preserve"> </w:t>
      </w:r>
      <w:r w:rsidRPr="00B308DE">
        <w:t>должна</w:t>
      </w:r>
      <w:r w:rsidRPr="00B308DE">
        <w:rPr>
          <w:spacing w:val="-8"/>
        </w:rPr>
        <w:t xml:space="preserve"> </w:t>
      </w:r>
      <w:r w:rsidRPr="00B308DE">
        <w:t>осуществляться</w:t>
      </w:r>
      <w:r w:rsidRPr="00B308DE">
        <w:rPr>
          <w:spacing w:val="-2"/>
        </w:rPr>
        <w:t xml:space="preserve"> </w:t>
      </w:r>
      <w:r w:rsidRPr="00B308DE">
        <w:t>в</w:t>
      </w:r>
      <w:r w:rsidRPr="00B308DE">
        <w:rPr>
          <w:spacing w:val="-1"/>
        </w:rPr>
        <w:t xml:space="preserve"> </w:t>
      </w:r>
      <w:r w:rsidRPr="00B308DE">
        <w:t>условиях закрытого помещения при температуре не ниже +5ºС.</w:t>
      </w:r>
    </w:p>
    <w:p w14:paraId="4493476A" w14:textId="77777777" w:rsidR="00812507" w:rsidRPr="00B308DE" w:rsidRDefault="00812507" w:rsidP="000313C6">
      <w:pPr>
        <w:pStyle w:val="ab"/>
        <w:kinsoku w:val="0"/>
        <w:overflowPunct w:val="0"/>
        <w:ind w:left="-567" w:firstLine="567"/>
        <w:jc w:val="both"/>
      </w:pPr>
      <w:r w:rsidRPr="00B308DE">
        <w:t>Долговременное хранение оборудования и/или его составных частей должно производиться</w:t>
      </w:r>
      <w:r w:rsidRPr="00B308DE">
        <w:rPr>
          <w:spacing w:val="-7"/>
        </w:rPr>
        <w:t xml:space="preserve"> </w:t>
      </w:r>
      <w:r w:rsidRPr="00B308DE">
        <w:t>при</w:t>
      </w:r>
      <w:r w:rsidRPr="00B308DE">
        <w:rPr>
          <w:spacing w:val="-6"/>
        </w:rPr>
        <w:t xml:space="preserve"> </w:t>
      </w:r>
      <w:r w:rsidRPr="00B308DE">
        <w:t>температуре</w:t>
      </w:r>
      <w:r w:rsidRPr="00B308DE">
        <w:rPr>
          <w:spacing w:val="-4"/>
        </w:rPr>
        <w:t xml:space="preserve"> </w:t>
      </w:r>
      <w:r w:rsidRPr="00B308DE">
        <w:t>от</w:t>
      </w:r>
      <w:r w:rsidRPr="00B308DE">
        <w:rPr>
          <w:spacing w:val="-3"/>
        </w:rPr>
        <w:t xml:space="preserve"> </w:t>
      </w:r>
      <w:r w:rsidRPr="00B308DE">
        <w:t>0</w:t>
      </w:r>
      <w:r w:rsidRPr="00B308DE">
        <w:rPr>
          <w:spacing w:val="-3"/>
        </w:rPr>
        <w:t xml:space="preserve"> </w:t>
      </w:r>
      <w:r w:rsidRPr="00B308DE">
        <w:t>до</w:t>
      </w:r>
      <w:r w:rsidRPr="00B308DE">
        <w:rPr>
          <w:spacing w:val="-3"/>
        </w:rPr>
        <w:t xml:space="preserve"> </w:t>
      </w:r>
      <w:r w:rsidRPr="00B308DE">
        <w:t>+45ºC</w:t>
      </w:r>
      <w:r w:rsidRPr="00B308DE">
        <w:rPr>
          <w:spacing w:val="-5"/>
        </w:rPr>
        <w:t xml:space="preserve"> </w:t>
      </w:r>
      <w:r w:rsidRPr="00B308DE">
        <w:t>и</w:t>
      </w:r>
      <w:r w:rsidRPr="00B308DE">
        <w:rPr>
          <w:spacing w:val="-6"/>
        </w:rPr>
        <w:t xml:space="preserve"> </w:t>
      </w:r>
      <w:r w:rsidRPr="00B308DE">
        <w:t>влажности</w:t>
      </w:r>
      <w:r w:rsidRPr="00B308DE">
        <w:rPr>
          <w:spacing w:val="-2"/>
        </w:rPr>
        <w:t xml:space="preserve"> </w:t>
      </w:r>
      <w:proofErr w:type="gramStart"/>
      <w:r w:rsidRPr="00B308DE">
        <w:t>&lt;</w:t>
      </w:r>
      <w:r w:rsidRPr="00B308DE">
        <w:rPr>
          <w:spacing w:val="-4"/>
        </w:rPr>
        <w:t xml:space="preserve"> </w:t>
      </w:r>
      <w:r w:rsidRPr="00B308DE">
        <w:t>95</w:t>
      </w:r>
      <w:proofErr w:type="gramEnd"/>
      <w:r w:rsidRPr="00B308DE">
        <w:t>%</w:t>
      </w:r>
      <w:r w:rsidRPr="00B308DE">
        <w:rPr>
          <w:spacing w:val="-6"/>
        </w:rPr>
        <w:t xml:space="preserve"> </w:t>
      </w:r>
      <w:r w:rsidRPr="00B308DE">
        <w:t>(без</w:t>
      </w:r>
      <w:r w:rsidRPr="00B308DE">
        <w:rPr>
          <w:spacing w:val="-2"/>
        </w:rPr>
        <w:t xml:space="preserve"> </w:t>
      </w:r>
      <w:r w:rsidRPr="00B308DE">
        <w:t>конденсации).</w:t>
      </w:r>
    </w:p>
    <w:p w14:paraId="45520990" w14:textId="5DD22AFF" w:rsidR="00812507" w:rsidRPr="00B308DE" w:rsidRDefault="00812507" w:rsidP="000313C6">
      <w:pPr>
        <w:pStyle w:val="ab"/>
        <w:kinsoku w:val="0"/>
        <w:overflowPunct w:val="0"/>
        <w:ind w:left="-567" w:firstLine="567"/>
        <w:jc w:val="both"/>
      </w:pPr>
      <w:r w:rsidRPr="00B308DE">
        <w:t>Если</w:t>
      </w:r>
      <w:r w:rsidRPr="00B308DE">
        <w:rPr>
          <w:spacing w:val="-7"/>
        </w:rPr>
        <w:t xml:space="preserve"> </w:t>
      </w:r>
      <w:r w:rsidRPr="00B308DE">
        <w:t>оборудование</w:t>
      </w:r>
      <w:r w:rsidRPr="00B308DE">
        <w:rPr>
          <w:spacing w:val="-12"/>
        </w:rPr>
        <w:t xml:space="preserve"> </w:t>
      </w:r>
      <w:r w:rsidRPr="00B308DE">
        <w:t>транспортировалось</w:t>
      </w:r>
      <w:r w:rsidRPr="00B308DE">
        <w:rPr>
          <w:spacing w:val="-7"/>
        </w:rPr>
        <w:t xml:space="preserve"> </w:t>
      </w:r>
      <w:r w:rsidRPr="00B308DE">
        <w:t>и/или</w:t>
      </w:r>
      <w:r w:rsidRPr="00B308DE">
        <w:rPr>
          <w:spacing w:val="-12"/>
        </w:rPr>
        <w:t xml:space="preserve"> </w:t>
      </w:r>
      <w:r w:rsidRPr="00B308DE">
        <w:t>хранилось</w:t>
      </w:r>
      <w:r w:rsidRPr="00B308DE">
        <w:rPr>
          <w:spacing w:val="-4"/>
        </w:rPr>
        <w:t xml:space="preserve"> </w:t>
      </w:r>
      <w:r w:rsidRPr="00B308DE">
        <w:t>при</w:t>
      </w:r>
      <w:r w:rsidRPr="00B308DE">
        <w:rPr>
          <w:spacing w:val="-7"/>
        </w:rPr>
        <w:t xml:space="preserve"> </w:t>
      </w:r>
      <w:r w:rsidRPr="00B308DE">
        <w:t>температуре</w:t>
      </w:r>
      <w:r w:rsidRPr="00B308DE">
        <w:rPr>
          <w:spacing w:val="-5"/>
        </w:rPr>
        <w:t xml:space="preserve"> </w:t>
      </w:r>
      <w:r w:rsidRPr="00B308DE">
        <w:t>ниже</w:t>
      </w:r>
      <w:r w:rsidRPr="00B308DE">
        <w:rPr>
          <w:spacing w:val="-5"/>
        </w:rPr>
        <w:t xml:space="preserve"> </w:t>
      </w:r>
      <w:r w:rsidRPr="00B308DE">
        <w:t xml:space="preserve">+5ºC, </w:t>
      </w:r>
      <w:r w:rsidR="000313C6" w:rsidRPr="00B308DE">
        <w:br/>
      </w:r>
      <w:r w:rsidRPr="00B308DE">
        <w:t>то в</w:t>
      </w:r>
      <w:r w:rsidRPr="00B308DE">
        <w:rPr>
          <w:spacing w:val="-5"/>
        </w:rPr>
        <w:t xml:space="preserve"> </w:t>
      </w:r>
      <w:r w:rsidRPr="00B308DE">
        <w:t>течение</w:t>
      </w:r>
      <w:r w:rsidRPr="00B308DE">
        <w:rPr>
          <w:spacing w:val="-7"/>
        </w:rPr>
        <w:t xml:space="preserve"> </w:t>
      </w:r>
      <w:r w:rsidRPr="00B308DE">
        <w:t>нескольких</w:t>
      </w:r>
      <w:r w:rsidRPr="00B308DE">
        <w:rPr>
          <w:spacing w:val="-10"/>
        </w:rPr>
        <w:t xml:space="preserve"> </w:t>
      </w:r>
      <w:r w:rsidRPr="00B308DE">
        <w:t>часов</w:t>
      </w:r>
      <w:r w:rsidRPr="00B308DE">
        <w:rPr>
          <w:spacing w:val="-5"/>
        </w:rPr>
        <w:t xml:space="preserve"> </w:t>
      </w:r>
      <w:r w:rsidRPr="00B308DE">
        <w:t>перед</w:t>
      </w:r>
      <w:r w:rsidRPr="00B308DE">
        <w:rPr>
          <w:spacing w:val="-7"/>
        </w:rPr>
        <w:t xml:space="preserve"> </w:t>
      </w:r>
      <w:r w:rsidRPr="00B308DE">
        <w:t>началом</w:t>
      </w:r>
      <w:r w:rsidRPr="00B308DE">
        <w:rPr>
          <w:spacing w:val="-5"/>
        </w:rPr>
        <w:t xml:space="preserve"> </w:t>
      </w:r>
      <w:r w:rsidRPr="00B308DE">
        <w:t>эксплуатации необходимо</w:t>
      </w:r>
      <w:r w:rsidRPr="00B308DE">
        <w:rPr>
          <w:spacing w:val="-9"/>
        </w:rPr>
        <w:t xml:space="preserve"> </w:t>
      </w:r>
      <w:r w:rsidRPr="00B308DE">
        <w:t>выдержать</w:t>
      </w:r>
      <w:r w:rsidRPr="00B308DE">
        <w:rPr>
          <w:spacing w:val="-4"/>
        </w:rPr>
        <w:t xml:space="preserve"> </w:t>
      </w:r>
      <w:r w:rsidR="000313C6" w:rsidRPr="00B308DE">
        <w:rPr>
          <w:spacing w:val="-4"/>
        </w:rPr>
        <w:br/>
      </w:r>
      <w:r w:rsidRPr="00B308DE">
        <w:t>его</w:t>
      </w:r>
      <w:r w:rsidRPr="00B308DE">
        <w:rPr>
          <w:spacing w:val="-9"/>
        </w:rPr>
        <w:t xml:space="preserve"> </w:t>
      </w:r>
      <w:r w:rsidRPr="00B308DE">
        <w:t>при температуре не ниже +10ºC для полного удаления конденсата.</w:t>
      </w:r>
    </w:p>
    <w:p w14:paraId="7745B8C5" w14:textId="77777777" w:rsidR="00812507" w:rsidRPr="00B308DE" w:rsidRDefault="00812507" w:rsidP="00E950BC">
      <w:pPr>
        <w:pStyle w:val="ab"/>
        <w:kinsoku w:val="0"/>
        <w:overflowPunct w:val="0"/>
        <w:spacing w:before="2"/>
        <w:ind w:left="-567"/>
        <w:rPr>
          <w:sz w:val="27"/>
          <w:szCs w:val="27"/>
        </w:rPr>
      </w:pPr>
    </w:p>
    <w:p w14:paraId="48CE4724" w14:textId="77777777" w:rsidR="00812507" w:rsidRPr="00B308DE" w:rsidRDefault="00812507" w:rsidP="00E950BC">
      <w:pPr>
        <w:pStyle w:val="a8"/>
        <w:widowControl w:val="0"/>
        <w:numPr>
          <w:ilvl w:val="1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rPr>
          <w:rFonts w:ascii="Times New Roman" w:hAnsi="Times New Roman" w:cs="Times New Roman"/>
          <w:b/>
          <w:bCs/>
          <w:spacing w:val="-2"/>
        </w:rPr>
      </w:pPr>
      <w:bookmarkStart w:id="1" w:name="1.2._Инструкции_по_безопасности"/>
      <w:bookmarkEnd w:id="1"/>
      <w:r w:rsidRPr="00B308DE">
        <w:rPr>
          <w:rFonts w:ascii="Times New Roman" w:hAnsi="Times New Roman" w:cs="Times New Roman"/>
          <w:b/>
          <w:bCs/>
        </w:rPr>
        <w:t>Инструкции</w:t>
      </w:r>
      <w:r w:rsidRPr="00B308D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308DE">
        <w:rPr>
          <w:rFonts w:ascii="Times New Roman" w:hAnsi="Times New Roman" w:cs="Times New Roman"/>
          <w:b/>
          <w:bCs/>
        </w:rPr>
        <w:t>по</w:t>
      </w:r>
      <w:r w:rsidRPr="00B308DE">
        <w:rPr>
          <w:rFonts w:ascii="Times New Roman" w:hAnsi="Times New Roman" w:cs="Times New Roman"/>
          <w:b/>
          <w:bCs/>
          <w:spacing w:val="-2"/>
        </w:rPr>
        <w:t xml:space="preserve"> безопасности</w:t>
      </w:r>
    </w:p>
    <w:p w14:paraId="2C8C075F" w14:textId="77777777" w:rsidR="00812507" w:rsidRPr="00B308DE" w:rsidRDefault="00812507" w:rsidP="000313C6">
      <w:pPr>
        <w:pStyle w:val="ab"/>
        <w:kinsoku w:val="0"/>
        <w:overflowPunct w:val="0"/>
        <w:ind w:left="-567"/>
        <w:rPr>
          <w:b/>
          <w:bCs/>
          <w:sz w:val="30"/>
          <w:szCs w:val="30"/>
        </w:rPr>
      </w:pPr>
    </w:p>
    <w:p w14:paraId="13039271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должен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регулярно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обслуживаться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квалифицированным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персоналом.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Содержите кран в чистоте для эффективной и безопасной работы.</w:t>
      </w:r>
    </w:p>
    <w:p w14:paraId="0B15C51B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превышайте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максимальную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грузоподъемность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при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любом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положении</w:t>
      </w:r>
      <w:r w:rsidRPr="00B308DE">
        <w:rPr>
          <w:rFonts w:ascii="Times New Roman" w:hAnsi="Times New Roman" w:cs="Times New Roman"/>
          <w:spacing w:val="-17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стрелы.</w:t>
      </w:r>
    </w:p>
    <w:p w14:paraId="5D375E4B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ни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для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какой</w:t>
      </w:r>
      <w:r w:rsidRPr="00B308DE">
        <w:rPr>
          <w:rFonts w:ascii="Times New Roman" w:hAnsi="Times New Roman" w:cs="Times New Roman"/>
          <w:spacing w:val="-13"/>
        </w:rPr>
        <w:t xml:space="preserve"> </w:t>
      </w:r>
      <w:r w:rsidRPr="00B308DE">
        <w:rPr>
          <w:rFonts w:ascii="Times New Roman" w:hAnsi="Times New Roman" w:cs="Times New Roman"/>
        </w:rPr>
        <w:t>иной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цели,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не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предусмотренной</w:t>
      </w:r>
      <w:r w:rsidRPr="00B308DE">
        <w:rPr>
          <w:rFonts w:ascii="Times New Roman" w:hAnsi="Times New Roman" w:cs="Times New Roman"/>
          <w:spacing w:val="-33"/>
        </w:rPr>
        <w:t xml:space="preserve"> </w:t>
      </w:r>
      <w:r w:rsidRPr="00B308DE">
        <w:rPr>
          <w:rFonts w:ascii="Times New Roman" w:hAnsi="Times New Roman" w:cs="Times New Roman"/>
        </w:rPr>
        <w:t>настоящим руководством. Используйте кран строго по назначению.</w:t>
      </w:r>
    </w:p>
    <w:p w14:paraId="30295A02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допускайте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детей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и посторонних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к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рабочей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зоне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крана.</w:t>
      </w:r>
    </w:p>
    <w:p w14:paraId="3D6ED4BF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неподходящую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одежду.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Снимите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галстуки,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часы,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кольца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другие свисающие предметы. Уберите длинные волосы.</w:t>
      </w:r>
    </w:p>
    <w:p w14:paraId="5FE46AF1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ANSI-одобренные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защитные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очки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при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работе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с</w:t>
      </w:r>
      <w:r w:rsidRPr="00B308DE">
        <w:rPr>
          <w:rFonts w:ascii="Times New Roman" w:hAnsi="Times New Roman" w:cs="Times New Roman"/>
          <w:spacing w:val="-23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краном.</w:t>
      </w:r>
    </w:p>
    <w:p w14:paraId="58E78B4C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Держите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равновесие,</w:t>
      </w:r>
      <w:r w:rsidRPr="00B308DE">
        <w:rPr>
          <w:rFonts w:ascii="Times New Roman" w:hAnsi="Times New Roman" w:cs="Times New Roman"/>
          <w:spacing w:val="-13"/>
        </w:rPr>
        <w:t xml:space="preserve"> </w:t>
      </w: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подходящую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нескользящую</w:t>
      </w:r>
      <w:r w:rsidRPr="00B308DE">
        <w:rPr>
          <w:rFonts w:ascii="Times New Roman" w:hAnsi="Times New Roman" w:cs="Times New Roman"/>
          <w:spacing w:val="-14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обувь.</w:t>
      </w:r>
    </w:p>
    <w:p w14:paraId="45D7C417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прочной,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ровной,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сухой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нескользкой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поверхности,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 xml:space="preserve">способной выдерживать груз. Поверхность всегда должна быть чистой, сухой и свободной от посторонних предметов. Позаботьтесь о том, чтобы рабочее место было хорошо </w:t>
      </w:r>
      <w:r w:rsidRPr="00B308DE">
        <w:rPr>
          <w:rFonts w:ascii="Times New Roman" w:hAnsi="Times New Roman" w:cs="Times New Roman"/>
          <w:spacing w:val="-2"/>
        </w:rPr>
        <w:t>освещено.</w:t>
      </w:r>
    </w:p>
    <w:p w14:paraId="018A8C43" w14:textId="3B06A9C2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>Каждый раз перед началом работы с краном необходимо провести его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визуальный осмотр.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="00DF2722" w:rsidRPr="00B308DE">
        <w:rPr>
          <w:rFonts w:ascii="Times New Roman" w:hAnsi="Times New Roman" w:cs="Times New Roman"/>
          <w:spacing w:val="-8"/>
        </w:rPr>
        <w:br/>
      </w: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при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обнаружении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погнутых,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сломанных,</w:t>
      </w:r>
      <w:r w:rsidRPr="00B308DE">
        <w:rPr>
          <w:rFonts w:ascii="Times New Roman" w:hAnsi="Times New Roman" w:cs="Times New Roman"/>
          <w:spacing w:val="-26"/>
        </w:rPr>
        <w:t xml:space="preserve"> </w:t>
      </w:r>
      <w:r w:rsidRPr="00B308DE">
        <w:rPr>
          <w:rFonts w:ascii="Times New Roman" w:hAnsi="Times New Roman" w:cs="Times New Roman"/>
        </w:rPr>
        <w:t>треснувших, протекающих или поврежденных иным образом частей, или если кран получил сильный удар.</w:t>
      </w:r>
    </w:p>
    <w:p w14:paraId="3B339B04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Убедитесь</w:t>
      </w:r>
      <w:r w:rsidRPr="00B308DE">
        <w:rPr>
          <w:rFonts w:ascii="Times New Roman" w:hAnsi="Times New Roman" w:cs="Times New Roman"/>
          <w:spacing w:val="-14"/>
        </w:rPr>
        <w:t xml:space="preserve"> </w:t>
      </w:r>
      <w:r w:rsidRPr="00B308DE">
        <w:rPr>
          <w:rFonts w:ascii="Times New Roman" w:hAnsi="Times New Roman" w:cs="Times New Roman"/>
        </w:rPr>
        <w:t>в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том,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что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все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болты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гайки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 xml:space="preserve">надежно </w:t>
      </w:r>
      <w:r w:rsidRPr="00B308DE">
        <w:rPr>
          <w:rFonts w:ascii="Times New Roman" w:hAnsi="Times New Roman" w:cs="Times New Roman"/>
          <w:spacing w:val="-2"/>
        </w:rPr>
        <w:t>затянуты.</w:t>
      </w:r>
    </w:p>
    <w:p w14:paraId="45CEB688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Берегите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руки</w:t>
      </w:r>
      <w:r w:rsidRPr="00B308DE">
        <w:rPr>
          <w:rFonts w:ascii="Times New Roman" w:hAnsi="Times New Roman" w:cs="Times New Roman"/>
          <w:spacing w:val="1"/>
        </w:rPr>
        <w:t xml:space="preserve">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1"/>
        </w:rPr>
        <w:t xml:space="preserve"> </w:t>
      </w:r>
      <w:r w:rsidRPr="00B308DE">
        <w:rPr>
          <w:rFonts w:ascii="Times New Roman" w:hAnsi="Times New Roman" w:cs="Times New Roman"/>
        </w:rPr>
        <w:t>ноги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держите</w:t>
      </w:r>
      <w:r w:rsidRPr="00B308DE">
        <w:rPr>
          <w:rFonts w:ascii="Times New Roman" w:hAnsi="Times New Roman" w:cs="Times New Roman"/>
          <w:spacing w:val="4"/>
        </w:rPr>
        <w:t xml:space="preserve"> </w:t>
      </w:r>
      <w:r w:rsidRPr="00B308DE">
        <w:rPr>
          <w:rFonts w:ascii="Times New Roman" w:hAnsi="Times New Roman" w:cs="Times New Roman"/>
        </w:rPr>
        <w:t>их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подальше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от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подвижных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частей</w:t>
      </w:r>
      <w:r w:rsidRPr="00B308DE">
        <w:rPr>
          <w:rFonts w:ascii="Times New Roman" w:hAnsi="Times New Roman" w:cs="Times New Roman"/>
          <w:spacing w:val="-13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крана.</w:t>
      </w:r>
    </w:p>
    <w:p w14:paraId="263D48B0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Если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требуется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переместить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кран,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делайте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 xml:space="preserve">это </w:t>
      </w:r>
      <w:r w:rsidRPr="00B308DE">
        <w:rPr>
          <w:rFonts w:ascii="Times New Roman" w:hAnsi="Times New Roman" w:cs="Times New Roman"/>
          <w:b/>
          <w:bCs/>
        </w:rPr>
        <w:t xml:space="preserve">МЕДЛЕННО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-16"/>
        </w:rPr>
        <w:t xml:space="preserve"> </w:t>
      </w:r>
      <w:r w:rsidRPr="00B308DE">
        <w:rPr>
          <w:rFonts w:ascii="Times New Roman" w:hAnsi="Times New Roman" w:cs="Times New Roman"/>
          <w:b/>
          <w:bCs/>
          <w:spacing w:val="-2"/>
        </w:rPr>
        <w:t>ОСТОРОЖНО</w:t>
      </w:r>
      <w:r w:rsidRPr="00B308DE">
        <w:rPr>
          <w:rFonts w:ascii="Times New Roman" w:hAnsi="Times New Roman" w:cs="Times New Roman"/>
          <w:spacing w:val="-2"/>
        </w:rPr>
        <w:t>.</w:t>
      </w:r>
    </w:p>
    <w:p w14:paraId="181A5424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>Поднятый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груз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следует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немедленно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переместить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подходящее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опорное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 xml:space="preserve">устройство, такое как </w:t>
      </w:r>
      <w:proofErr w:type="spellStart"/>
      <w:r w:rsidRPr="00B308DE">
        <w:rPr>
          <w:rFonts w:ascii="Times New Roman" w:hAnsi="Times New Roman" w:cs="Times New Roman"/>
        </w:rPr>
        <w:t>кантователь</w:t>
      </w:r>
      <w:proofErr w:type="spellEnd"/>
      <w:r w:rsidRPr="00B308DE">
        <w:rPr>
          <w:rFonts w:ascii="Times New Roman" w:hAnsi="Times New Roman" w:cs="Times New Roman"/>
        </w:rPr>
        <w:t xml:space="preserve"> двигателя.</w:t>
      </w:r>
    </w:p>
    <w:p w14:paraId="451AB881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работайте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под</w:t>
      </w:r>
      <w:r w:rsidRPr="00B308DE">
        <w:rPr>
          <w:rFonts w:ascii="Times New Roman" w:hAnsi="Times New Roman" w:cs="Times New Roman"/>
          <w:spacing w:val="-13"/>
        </w:rPr>
        <w:t xml:space="preserve"> </w:t>
      </w:r>
      <w:r w:rsidRPr="00B308DE">
        <w:rPr>
          <w:rFonts w:ascii="Times New Roman" w:hAnsi="Times New Roman" w:cs="Times New Roman"/>
        </w:rPr>
        <w:t>поднятым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грузом.</w:t>
      </w:r>
    </w:p>
    <w:p w14:paraId="2D24F505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работайте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с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краном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в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состоянии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усталости,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под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воздействием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алкоголя, наркотиков или медицинских препаратов с опьяняющим эффектом.</w:t>
      </w:r>
    </w:p>
    <w:p w14:paraId="7DD89794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допускайте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неквалифицированный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персонал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до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работы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с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краном.</w:t>
      </w:r>
    </w:p>
    <w:p w14:paraId="793C1601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вносите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изменения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в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конструкцию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крана.</w:t>
      </w:r>
    </w:p>
    <w:p w14:paraId="11250D57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используйте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тормозную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жидкость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или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любую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другую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неподходящую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жидкость; избегайте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смешивания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различных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видов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жидкостей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при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добавлении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гидравлической жидкости. Используйте только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высококачественную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гидравлическую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 xml:space="preserve">жидкость для </w:t>
      </w:r>
      <w:r w:rsidRPr="00B308DE">
        <w:rPr>
          <w:rFonts w:ascii="Times New Roman" w:hAnsi="Times New Roman" w:cs="Times New Roman"/>
          <w:spacing w:val="-2"/>
        </w:rPr>
        <w:t>домкратов.</w:t>
      </w:r>
    </w:p>
    <w:p w14:paraId="557D8883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НЕ</w:t>
      </w:r>
      <w:r w:rsidRPr="00B308DE">
        <w:rPr>
          <w:rFonts w:ascii="Times New Roman" w:hAnsi="Times New Roman" w:cs="Times New Roman"/>
          <w:b/>
          <w:bCs/>
          <w:spacing w:val="-14"/>
        </w:rPr>
        <w:t xml:space="preserve"> </w:t>
      </w:r>
      <w:r w:rsidRPr="00B308DE">
        <w:rPr>
          <w:rFonts w:ascii="Times New Roman" w:hAnsi="Times New Roman" w:cs="Times New Roman"/>
        </w:rPr>
        <w:t>подвергайте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воздействию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осадков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или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других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неблагоприятных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 xml:space="preserve">погодных </w:t>
      </w:r>
      <w:r w:rsidRPr="00B308DE">
        <w:rPr>
          <w:rFonts w:ascii="Times New Roman" w:hAnsi="Times New Roman" w:cs="Times New Roman"/>
          <w:spacing w:val="-2"/>
        </w:rPr>
        <w:t>явлений.</w:t>
      </w:r>
    </w:p>
    <w:p w14:paraId="4BEAF57C" w14:textId="77777777" w:rsidR="00812507" w:rsidRPr="00B308DE" w:rsidRDefault="00812507" w:rsidP="000313C6">
      <w:pPr>
        <w:pStyle w:val="a8"/>
        <w:widowControl w:val="0"/>
        <w:numPr>
          <w:ilvl w:val="1"/>
          <w:numId w:val="7"/>
        </w:numPr>
        <w:tabs>
          <w:tab w:val="left" w:pos="0"/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Если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требует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ремонта,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и/или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какие-либо</w:t>
      </w:r>
      <w:r w:rsidRPr="00B308DE">
        <w:rPr>
          <w:rFonts w:ascii="Times New Roman" w:hAnsi="Times New Roman" w:cs="Times New Roman"/>
          <w:spacing w:val="1"/>
        </w:rPr>
        <w:t xml:space="preserve"> </w:t>
      </w:r>
      <w:r w:rsidRPr="00B308DE">
        <w:rPr>
          <w:rFonts w:ascii="Times New Roman" w:hAnsi="Times New Roman" w:cs="Times New Roman"/>
        </w:rPr>
        <w:t>его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детали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требуют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замены,</w:t>
      </w:r>
    </w:p>
    <w:p w14:paraId="0FD88578" w14:textId="77777777" w:rsidR="00812507" w:rsidRPr="00B308DE" w:rsidRDefault="00812507" w:rsidP="000313C6">
      <w:pPr>
        <w:pStyle w:val="ab"/>
        <w:tabs>
          <w:tab w:val="left" w:pos="0"/>
        </w:tabs>
        <w:kinsoku w:val="0"/>
        <w:overflowPunct w:val="0"/>
        <w:ind w:left="-567"/>
        <w:jc w:val="both"/>
      </w:pPr>
      <w:r w:rsidRPr="00B308DE">
        <w:t>обратитесь</w:t>
      </w:r>
      <w:r w:rsidRPr="00B308DE">
        <w:rPr>
          <w:spacing w:val="-15"/>
        </w:rPr>
        <w:t xml:space="preserve"> </w:t>
      </w:r>
      <w:r w:rsidRPr="00B308DE">
        <w:t>за</w:t>
      </w:r>
      <w:r w:rsidRPr="00B308DE">
        <w:rPr>
          <w:spacing w:val="-15"/>
        </w:rPr>
        <w:t xml:space="preserve"> </w:t>
      </w:r>
      <w:r w:rsidRPr="00B308DE">
        <w:t>квалифицированной</w:t>
      </w:r>
      <w:r w:rsidRPr="00B308DE">
        <w:rPr>
          <w:spacing w:val="-15"/>
        </w:rPr>
        <w:t xml:space="preserve"> </w:t>
      </w:r>
      <w:r w:rsidRPr="00B308DE">
        <w:t>технической</w:t>
      </w:r>
      <w:r w:rsidRPr="00B308DE">
        <w:rPr>
          <w:spacing w:val="-15"/>
        </w:rPr>
        <w:t xml:space="preserve"> </w:t>
      </w:r>
      <w:r w:rsidRPr="00B308DE">
        <w:t>помощью;</w:t>
      </w:r>
      <w:r w:rsidRPr="00B308DE">
        <w:rPr>
          <w:spacing w:val="-15"/>
        </w:rPr>
        <w:t xml:space="preserve"> </w:t>
      </w:r>
      <w:r w:rsidRPr="00B308DE">
        <w:t>используйте</w:t>
      </w:r>
      <w:r w:rsidRPr="00B308DE">
        <w:rPr>
          <w:spacing w:val="-15"/>
        </w:rPr>
        <w:t xml:space="preserve"> </w:t>
      </w:r>
      <w:r w:rsidRPr="00B308DE">
        <w:t>только оригинальные запасные части.</w:t>
      </w:r>
    </w:p>
    <w:p w14:paraId="008503E5" w14:textId="77777777" w:rsidR="00812507" w:rsidRPr="00B308DE" w:rsidRDefault="00812507" w:rsidP="00DF2722">
      <w:pPr>
        <w:pStyle w:val="ab"/>
        <w:kinsoku w:val="0"/>
        <w:overflowPunct w:val="0"/>
        <w:spacing w:before="2"/>
        <w:ind w:left="-567" w:right="-1"/>
        <w:jc w:val="both"/>
        <w:rPr>
          <w:sz w:val="27"/>
          <w:szCs w:val="27"/>
        </w:rPr>
      </w:pPr>
    </w:p>
    <w:p w14:paraId="09F31D9E" w14:textId="77777777" w:rsidR="00812507" w:rsidRPr="00B308DE" w:rsidRDefault="00812507" w:rsidP="000313C6">
      <w:pPr>
        <w:pStyle w:val="ab"/>
        <w:kinsoku w:val="0"/>
        <w:overflowPunct w:val="0"/>
        <w:ind w:left="-567"/>
        <w:jc w:val="both"/>
      </w:pPr>
      <w:r w:rsidRPr="00B308DE">
        <w:rPr>
          <w:b/>
          <w:bCs/>
        </w:rPr>
        <w:lastRenderedPageBreak/>
        <w:t xml:space="preserve">ВНИМАНИЕ: </w:t>
      </w:r>
      <w:r w:rsidRPr="00B308DE">
        <w:t>предупреждения, предостережения и инструкции, приводимые в данном руководстве, не могут предусмотреть все возможные условия и ситуации. Оператор должен понимать, что здравый смысл и осторожность не могут быть встроены в оборудование, но должны неизменно соблюдаться при работе с ним.</w:t>
      </w:r>
    </w:p>
    <w:p w14:paraId="4FDE51CB" w14:textId="77777777" w:rsidR="00812507" w:rsidRPr="00B308DE" w:rsidRDefault="00812507" w:rsidP="00812507">
      <w:pPr>
        <w:pStyle w:val="ab"/>
        <w:kinsoku w:val="0"/>
        <w:overflowPunct w:val="0"/>
        <w:spacing w:before="8"/>
        <w:rPr>
          <w:sz w:val="22"/>
          <w:szCs w:val="22"/>
        </w:rPr>
      </w:pPr>
    </w:p>
    <w:p w14:paraId="1EF4BF66" w14:textId="77777777" w:rsidR="00812507" w:rsidRPr="00B308DE" w:rsidRDefault="00812507" w:rsidP="00812507">
      <w:pPr>
        <w:pStyle w:val="a8"/>
        <w:widowControl w:val="0"/>
        <w:numPr>
          <w:ilvl w:val="0"/>
          <w:numId w:val="8"/>
        </w:numPr>
        <w:tabs>
          <w:tab w:val="left" w:pos="643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643" w:hanging="244"/>
        <w:contextualSpacing w:val="0"/>
        <w:rPr>
          <w:rFonts w:ascii="Times New Roman" w:hAnsi="Times New Roman" w:cs="Times New Roman"/>
          <w:b/>
          <w:bCs/>
          <w:spacing w:val="-2"/>
        </w:rPr>
      </w:pPr>
      <w:bookmarkStart w:id="2" w:name="2._ТЕХНИЧЕСКИЕ_ХАРАКТЕРИСТИКИ"/>
      <w:bookmarkEnd w:id="2"/>
      <w:r w:rsidRPr="00B308DE">
        <w:rPr>
          <w:rFonts w:ascii="Times New Roman" w:hAnsi="Times New Roman" w:cs="Times New Roman"/>
          <w:b/>
          <w:bCs/>
        </w:rPr>
        <w:t>ТЕХНИЧЕСКИЕ</w:t>
      </w:r>
      <w:r w:rsidRPr="00B308D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308DE">
        <w:rPr>
          <w:rFonts w:ascii="Times New Roman" w:hAnsi="Times New Roman" w:cs="Times New Roman"/>
          <w:b/>
          <w:bCs/>
          <w:spacing w:val="-2"/>
        </w:rPr>
        <w:t>ХАРАКТЕРИСТИКИ</w:t>
      </w:r>
    </w:p>
    <w:p w14:paraId="2E5F800D" w14:textId="77777777" w:rsidR="00812507" w:rsidRPr="00B308DE" w:rsidRDefault="00812507" w:rsidP="00812507">
      <w:pPr>
        <w:pStyle w:val="ab"/>
        <w:kinsoku w:val="0"/>
        <w:overflowPunct w:val="0"/>
        <w:spacing w:before="10" w:after="1"/>
        <w:rPr>
          <w:b/>
          <w:bCs/>
          <w:sz w:val="28"/>
          <w:szCs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1"/>
        <w:gridCol w:w="1134"/>
        <w:gridCol w:w="2693"/>
      </w:tblGrid>
      <w:tr w:rsidR="00B308DE" w:rsidRPr="00B308DE" w14:paraId="0D4E22E0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3DF4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05"/>
              <w:jc w:val="left"/>
              <w:rPr>
                <w:spacing w:val="-2"/>
              </w:rPr>
            </w:pPr>
            <w:r w:rsidRPr="00B308DE">
              <w:rPr>
                <w:spacing w:val="-2"/>
              </w:rPr>
              <w:t>Артикул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B35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141" w14:textId="77777777" w:rsidR="00812507" w:rsidRPr="00B308DE" w:rsidRDefault="00506911" w:rsidP="0012184F">
            <w:pPr>
              <w:pStyle w:val="TableParagraph"/>
              <w:kinsoku w:val="0"/>
              <w:overflowPunct w:val="0"/>
              <w:ind w:left="204" w:right="192"/>
              <w:rPr>
                <w:spacing w:val="-2"/>
              </w:rPr>
            </w:pPr>
            <w:r w:rsidRPr="00B308DE">
              <w:rPr>
                <w:spacing w:val="-2"/>
                <w:lang w:val="en-US"/>
              </w:rPr>
              <w:t>AV</w:t>
            </w:r>
            <w:r w:rsidRPr="00B308DE">
              <w:rPr>
                <w:spacing w:val="-2"/>
              </w:rPr>
              <w:t>-951002</w:t>
            </w:r>
          </w:p>
        </w:tc>
      </w:tr>
      <w:tr w:rsidR="00B308DE" w:rsidRPr="00B308DE" w14:paraId="0FB27D6B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362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05"/>
              <w:jc w:val="left"/>
              <w:rPr>
                <w:spacing w:val="-2"/>
              </w:rPr>
            </w:pPr>
            <w:r w:rsidRPr="00B308DE">
              <w:rPr>
                <w:spacing w:val="-2"/>
              </w:rPr>
              <w:t>Грузоподъемность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7F6E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8E14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right="192"/>
              <w:rPr>
                <w:spacing w:val="-2"/>
              </w:rPr>
            </w:pPr>
            <w:r w:rsidRPr="00B308DE">
              <w:t>2</w:t>
            </w:r>
            <w:r w:rsidRPr="00B308DE">
              <w:rPr>
                <w:spacing w:val="2"/>
              </w:rPr>
              <w:t xml:space="preserve"> </w:t>
            </w:r>
            <w:r w:rsidRPr="00B308DE">
              <w:rPr>
                <w:spacing w:val="-2"/>
              </w:rPr>
              <w:t>тонны</w:t>
            </w:r>
          </w:p>
        </w:tc>
      </w:tr>
      <w:tr w:rsidR="00B308DE" w:rsidRPr="00B308DE" w14:paraId="26959039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7C7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05"/>
              <w:jc w:val="left"/>
              <w:rPr>
                <w:spacing w:val="-2"/>
              </w:rPr>
            </w:pPr>
            <w:r w:rsidRPr="00B308DE">
              <w:t>Макс. высота</w:t>
            </w:r>
            <w:r w:rsidRPr="00B308DE">
              <w:rPr>
                <w:spacing w:val="-2"/>
              </w:rPr>
              <w:t xml:space="preserve"> стрелы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B931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55DB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right="182"/>
              <w:rPr>
                <w:spacing w:val="-5"/>
              </w:rPr>
            </w:pPr>
            <w:r w:rsidRPr="00B308DE">
              <w:t>0…2300</w:t>
            </w:r>
            <w:r w:rsidRPr="00B308DE">
              <w:rPr>
                <w:spacing w:val="2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  <w:tr w:rsidR="00B308DE" w:rsidRPr="00B308DE" w14:paraId="6DB3DFCA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021" w14:textId="77777777" w:rsidR="00812507" w:rsidRPr="00B308DE" w:rsidRDefault="00812507" w:rsidP="00812507">
            <w:pPr>
              <w:pStyle w:val="TableParagraph"/>
              <w:kinsoku w:val="0"/>
              <w:overflowPunct w:val="0"/>
              <w:spacing w:before="11"/>
              <w:ind w:left="105"/>
              <w:jc w:val="left"/>
              <w:rPr>
                <w:spacing w:val="-2"/>
              </w:rPr>
            </w:pPr>
            <w:r w:rsidRPr="00B308DE">
              <w:t>Длина</w:t>
            </w:r>
            <w:r w:rsidRPr="00B308DE">
              <w:rPr>
                <w:spacing w:val="-1"/>
              </w:rPr>
              <w:t xml:space="preserve"> </w:t>
            </w:r>
            <w:r w:rsidRPr="00B308DE">
              <w:rPr>
                <w:spacing w:val="-2"/>
              </w:rPr>
              <w:t xml:space="preserve">неподвижной </w:t>
            </w:r>
            <w:r w:rsidRPr="00B308DE">
              <w:t>части</w:t>
            </w:r>
            <w:r w:rsidRPr="00B308DE">
              <w:rPr>
                <w:spacing w:val="-1"/>
              </w:rPr>
              <w:t xml:space="preserve"> </w:t>
            </w:r>
            <w:r w:rsidRPr="00B308DE">
              <w:rPr>
                <w:spacing w:val="-2"/>
              </w:rPr>
              <w:t>стрелы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F62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164"/>
              <w:ind w:left="9"/>
            </w:pPr>
            <w:r w:rsidRPr="00B308DE"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3F0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164"/>
              <w:ind w:right="187"/>
              <w:rPr>
                <w:spacing w:val="-5"/>
              </w:rPr>
            </w:pPr>
            <w:r w:rsidRPr="00B308DE">
              <w:t>1025</w:t>
            </w:r>
            <w:r w:rsidRPr="00B308DE">
              <w:rPr>
                <w:spacing w:val="2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  <w:tr w:rsidR="00B308DE" w:rsidRPr="00B308DE" w14:paraId="52CC5227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2BAA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05"/>
              <w:jc w:val="left"/>
              <w:rPr>
                <w:spacing w:val="-2"/>
              </w:rPr>
            </w:pPr>
            <w:r w:rsidRPr="00B308DE">
              <w:t>Макс.</w:t>
            </w:r>
            <w:r w:rsidRPr="00B308DE">
              <w:rPr>
                <w:spacing w:val="-1"/>
              </w:rPr>
              <w:t xml:space="preserve"> </w:t>
            </w:r>
            <w:r w:rsidRPr="00B308DE">
              <w:t>длина</w:t>
            </w:r>
            <w:r w:rsidRPr="00B308DE">
              <w:rPr>
                <w:spacing w:val="-3"/>
              </w:rPr>
              <w:t xml:space="preserve"> </w:t>
            </w:r>
            <w:r w:rsidRPr="00B308DE">
              <w:rPr>
                <w:spacing w:val="-2"/>
              </w:rPr>
              <w:t>стрелы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629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5"/>
            </w:pPr>
            <w:r w:rsidRPr="00B308DE"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7EB9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right="187"/>
              <w:rPr>
                <w:spacing w:val="-5"/>
              </w:rPr>
            </w:pPr>
            <w:r w:rsidRPr="00B308DE">
              <w:t>1570</w:t>
            </w:r>
            <w:r w:rsidRPr="00B308DE">
              <w:rPr>
                <w:spacing w:val="2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  <w:tr w:rsidR="00B308DE" w:rsidRPr="00B308DE" w14:paraId="56AF6F8C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7EEF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05"/>
              <w:jc w:val="left"/>
              <w:rPr>
                <w:spacing w:val="-2"/>
              </w:rPr>
            </w:pPr>
            <w:r w:rsidRPr="00B308DE">
              <w:t>Макс.</w:t>
            </w:r>
            <w:r w:rsidRPr="00B308DE">
              <w:rPr>
                <w:spacing w:val="-3"/>
              </w:rPr>
              <w:t xml:space="preserve"> </w:t>
            </w:r>
            <w:r w:rsidRPr="00B308DE">
              <w:rPr>
                <w:spacing w:val="-2"/>
              </w:rPr>
              <w:t>высота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455B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5"/>
            </w:pPr>
            <w:r w:rsidRPr="00B308DE"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862E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right="187"/>
              <w:rPr>
                <w:spacing w:val="-5"/>
              </w:rPr>
            </w:pPr>
            <w:r w:rsidRPr="00B308DE">
              <w:t>1550</w:t>
            </w:r>
            <w:r w:rsidRPr="00B308DE">
              <w:rPr>
                <w:spacing w:val="2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  <w:tr w:rsidR="00B308DE" w:rsidRPr="00B308DE" w14:paraId="147DE904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3CC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05"/>
              <w:jc w:val="left"/>
              <w:rPr>
                <w:spacing w:val="-2"/>
              </w:rPr>
            </w:pPr>
            <w:r w:rsidRPr="00B308DE">
              <w:t>Ширина</w:t>
            </w:r>
            <w:r w:rsidRPr="00B308DE">
              <w:rPr>
                <w:spacing w:val="-3"/>
              </w:rPr>
              <w:t xml:space="preserve"> </w:t>
            </w:r>
            <w:r w:rsidRPr="00B308DE">
              <w:rPr>
                <w:spacing w:val="-2"/>
              </w:rPr>
              <w:t>шасси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3832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left="11"/>
            </w:pPr>
            <w:r w:rsidRPr="00B308DE"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CE6" w14:textId="77777777" w:rsidR="00812507" w:rsidRPr="00B308DE" w:rsidRDefault="00812507" w:rsidP="0012184F">
            <w:pPr>
              <w:pStyle w:val="TableParagraph"/>
              <w:kinsoku w:val="0"/>
              <w:overflowPunct w:val="0"/>
              <w:ind w:right="182"/>
              <w:rPr>
                <w:spacing w:val="-5"/>
              </w:rPr>
            </w:pPr>
            <w:r w:rsidRPr="00B308DE">
              <w:t>800</w:t>
            </w:r>
            <w:r w:rsidRPr="00B308DE">
              <w:rPr>
                <w:spacing w:val="2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  <w:tr w:rsidR="00B308DE" w:rsidRPr="00B308DE" w14:paraId="585EFCC9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008A" w14:textId="77777777" w:rsidR="00812507" w:rsidRPr="00B308DE" w:rsidRDefault="00812507" w:rsidP="00812507">
            <w:pPr>
              <w:pStyle w:val="TableParagraph"/>
              <w:kinsoku w:val="0"/>
              <w:overflowPunct w:val="0"/>
              <w:spacing w:before="11"/>
              <w:ind w:left="105"/>
              <w:jc w:val="left"/>
              <w:rPr>
                <w:spacing w:val="-2"/>
              </w:rPr>
            </w:pPr>
            <w:r w:rsidRPr="00B308DE">
              <w:t>Размеры</w:t>
            </w:r>
            <w:r w:rsidRPr="00B308DE">
              <w:rPr>
                <w:spacing w:val="-1"/>
              </w:rPr>
              <w:t xml:space="preserve"> </w:t>
            </w:r>
            <w:r w:rsidRPr="00B308DE">
              <w:t>короткой</w:t>
            </w:r>
            <w:r w:rsidRPr="00B308DE">
              <w:rPr>
                <w:spacing w:val="-5"/>
              </w:rPr>
              <w:t xml:space="preserve"> </w:t>
            </w:r>
            <w:r w:rsidRPr="00B308DE">
              <w:rPr>
                <w:spacing w:val="-2"/>
              </w:rPr>
              <w:t>части основания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8FEA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165"/>
              <w:ind w:left="212" w:right="201"/>
              <w:rPr>
                <w:spacing w:val="-5"/>
              </w:rPr>
            </w:pPr>
            <w:proofErr w:type="spellStart"/>
            <w:r w:rsidRPr="00B308DE">
              <w:rPr>
                <w:spacing w:val="-5"/>
              </w:rPr>
              <w:t>FхE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F6C" w14:textId="538DD6EE" w:rsidR="00812507" w:rsidRPr="00B308DE" w:rsidRDefault="00812507" w:rsidP="00340277">
            <w:pPr>
              <w:pStyle w:val="TableParagraph"/>
              <w:kinsoku w:val="0"/>
              <w:overflowPunct w:val="0"/>
              <w:spacing w:before="165"/>
              <w:ind w:right="187"/>
              <w:rPr>
                <w:spacing w:val="-5"/>
              </w:rPr>
            </w:pPr>
            <w:r w:rsidRPr="00B308DE">
              <w:t>5</w:t>
            </w:r>
            <w:r w:rsidR="00340277">
              <w:rPr>
                <w:lang w:val="en-US"/>
              </w:rPr>
              <w:t>35</w:t>
            </w:r>
            <w:r w:rsidRPr="00B308DE">
              <w:t>х800</w:t>
            </w:r>
            <w:r w:rsidRPr="00B308DE">
              <w:rPr>
                <w:spacing w:val="-3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  <w:tr w:rsidR="00812507" w:rsidRPr="00B308DE" w14:paraId="0F7D2FF0" w14:textId="77777777" w:rsidTr="00812507">
        <w:trPr>
          <w:trHeight w:val="441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A0F5" w14:textId="77777777" w:rsidR="00812507" w:rsidRPr="00B308DE" w:rsidRDefault="00812507" w:rsidP="00812507">
            <w:pPr>
              <w:pStyle w:val="TableParagraph"/>
              <w:kinsoku w:val="0"/>
              <w:overflowPunct w:val="0"/>
              <w:spacing w:before="11"/>
              <w:ind w:left="105"/>
              <w:jc w:val="left"/>
              <w:rPr>
                <w:spacing w:val="-2"/>
              </w:rPr>
            </w:pPr>
            <w:r w:rsidRPr="00B308DE">
              <w:t>Размеры</w:t>
            </w:r>
            <w:r w:rsidRPr="00B308DE">
              <w:rPr>
                <w:spacing w:val="-2"/>
              </w:rPr>
              <w:t xml:space="preserve"> </w:t>
            </w:r>
            <w:r w:rsidRPr="00B308DE">
              <w:t>длиной</w:t>
            </w:r>
            <w:r w:rsidRPr="00B308DE">
              <w:rPr>
                <w:spacing w:val="-1"/>
              </w:rPr>
              <w:t xml:space="preserve"> </w:t>
            </w:r>
            <w:r w:rsidRPr="00B308DE">
              <w:rPr>
                <w:spacing w:val="-2"/>
              </w:rPr>
              <w:t>части основания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AD18" w14:textId="77777777" w:rsidR="00812507" w:rsidRPr="00B308DE" w:rsidRDefault="00812507" w:rsidP="0012184F">
            <w:pPr>
              <w:pStyle w:val="TableParagraph"/>
              <w:kinsoku w:val="0"/>
              <w:overflowPunct w:val="0"/>
              <w:spacing w:before="164"/>
              <w:ind w:left="212" w:right="208"/>
              <w:rPr>
                <w:spacing w:val="-5"/>
              </w:rPr>
            </w:pPr>
            <w:proofErr w:type="spellStart"/>
            <w:r w:rsidRPr="00B308DE">
              <w:rPr>
                <w:spacing w:val="-5"/>
              </w:rPr>
              <w:t>GхH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669C" w14:textId="7D4BB3B3" w:rsidR="00812507" w:rsidRPr="00B308DE" w:rsidRDefault="00812507" w:rsidP="00340277">
            <w:pPr>
              <w:pStyle w:val="TableParagraph"/>
              <w:kinsoku w:val="0"/>
              <w:overflowPunct w:val="0"/>
              <w:spacing w:before="164"/>
              <w:ind w:right="192"/>
              <w:rPr>
                <w:spacing w:val="-5"/>
              </w:rPr>
            </w:pPr>
            <w:r w:rsidRPr="00B308DE">
              <w:t>16</w:t>
            </w:r>
            <w:r w:rsidR="00340277">
              <w:rPr>
                <w:lang w:val="en-US"/>
              </w:rPr>
              <w:t>05</w:t>
            </w:r>
            <w:r w:rsidRPr="00B308DE">
              <w:t>х</w:t>
            </w:r>
            <w:r w:rsidR="00340277">
              <w:rPr>
                <w:lang w:val="en-US"/>
              </w:rPr>
              <w:t>95</w:t>
            </w:r>
            <w:bookmarkStart w:id="3" w:name="_GoBack"/>
            <w:bookmarkEnd w:id="3"/>
            <w:r w:rsidR="00340277">
              <w:rPr>
                <w:lang w:val="en-US"/>
              </w:rPr>
              <w:t>0</w:t>
            </w:r>
            <w:r w:rsidRPr="00B308DE">
              <w:rPr>
                <w:spacing w:val="-3"/>
              </w:rPr>
              <w:t xml:space="preserve"> </w:t>
            </w:r>
            <w:r w:rsidRPr="00B308DE">
              <w:rPr>
                <w:spacing w:val="-5"/>
              </w:rPr>
              <w:t>мм</w:t>
            </w:r>
          </w:p>
        </w:tc>
      </w:tr>
    </w:tbl>
    <w:p w14:paraId="50A4C5AE" w14:textId="77777777" w:rsidR="00286D13" w:rsidRPr="00B308DE" w:rsidRDefault="00286D13" w:rsidP="0081250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08697" w14:textId="1416DA58" w:rsidR="00812507" w:rsidRPr="00B308DE" w:rsidRDefault="00B308DE" w:rsidP="00B308D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8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F7E6F" wp14:editId="7BDD93BB">
            <wp:extent cx="5225142" cy="522514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V-951002 с размерами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34" cy="523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3BA7" w14:textId="68FEFAFC" w:rsidR="00C30E69" w:rsidRDefault="00C30E69" w:rsidP="00286D13">
      <w:pPr>
        <w:spacing w:after="0" w:line="240" w:lineRule="atLeast"/>
        <w:ind w:left="-567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ab/>
      </w:r>
    </w:p>
    <w:p w14:paraId="18EF9048" w14:textId="7FC10A2A" w:rsidR="00340277" w:rsidRDefault="00340277" w:rsidP="00286D13">
      <w:pPr>
        <w:spacing w:after="0" w:line="240" w:lineRule="atLeast"/>
        <w:ind w:left="-567"/>
        <w:rPr>
          <w:rFonts w:ascii="Times New Roman" w:hAnsi="Times New Roman" w:cs="Times New Roman"/>
        </w:rPr>
      </w:pPr>
    </w:p>
    <w:p w14:paraId="2BAFF195" w14:textId="77777777" w:rsidR="00340277" w:rsidRPr="00B308DE" w:rsidRDefault="00340277" w:rsidP="00286D13">
      <w:pPr>
        <w:spacing w:after="0" w:line="240" w:lineRule="atLeast"/>
        <w:ind w:left="-567"/>
        <w:rPr>
          <w:rFonts w:ascii="Times New Roman" w:hAnsi="Times New Roman" w:cs="Times New Roman"/>
        </w:rPr>
      </w:pPr>
    </w:p>
    <w:p w14:paraId="4AB93AC6" w14:textId="11FF6CBA" w:rsidR="00812507" w:rsidRPr="00B308DE" w:rsidRDefault="00812507" w:rsidP="00E950BC">
      <w:pPr>
        <w:pStyle w:val="a8"/>
        <w:widowControl w:val="0"/>
        <w:numPr>
          <w:ilvl w:val="0"/>
          <w:numId w:val="8"/>
        </w:numPr>
        <w:tabs>
          <w:tab w:val="left" w:pos="-567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-567" w:firstLine="0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B308DE">
        <w:rPr>
          <w:rFonts w:ascii="Times New Roman" w:hAnsi="Times New Roman" w:cs="Times New Roman"/>
          <w:b/>
          <w:bCs/>
          <w:spacing w:val="-2"/>
        </w:rPr>
        <w:lastRenderedPageBreak/>
        <w:t>СБОРКА</w:t>
      </w:r>
    </w:p>
    <w:p w14:paraId="0EFAD56B" w14:textId="77777777" w:rsidR="000313C6" w:rsidRPr="00B308DE" w:rsidRDefault="000313C6" w:rsidP="000313C6">
      <w:pPr>
        <w:pStyle w:val="a8"/>
        <w:widowControl w:val="0"/>
        <w:tabs>
          <w:tab w:val="left" w:pos="-567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-567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7D1F1544" w14:textId="7AD29BD4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 w:firstLine="425"/>
        <w:jc w:val="both"/>
        <w:rPr>
          <w:spacing w:val="-2"/>
        </w:rPr>
      </w:pPr>
      <w:r w:rsidRPr="00B308DE">
        <w:t>Для безопасной</w:t>
      </w:r>
      <w:r w:rsidRPr="00B308DE">
        <w:rPr>
          <w:spacing w:val="-1"/>
        </w:rPr>
        <w:t xml:space="preserve"> </w:t>
      </w:r>
      <w:r w:rsidRPr="00B308DE">
        <w:t>и несложной сборки</w:t>
      </w:r>
      <w:r w:rsidRPr="00B308DE">
        <w:rPr>
          <w:spacing w:val="-1"/>
        </w:rPr>
        <w:t xml:space="preserve"> </w:t>
      </w:r>
      <w:r w:rsidRPr="00B308DE">
        <w:t xml:space="preserve">требуется два человека. Используйте изображение </w:t>
      </w:r>
      <w:r w:rsidR="000313C6" w:rsidRPr="00B308DE">
        <w:br/>
      </w:r>
      <w:r w:rsidRPr="00B308DE">
        <w:t xml:space="preserve">в развернутом виде в качестве руководства, см. главу </w:t>
      </w:r>
      <w:r w:rsidR="00E950BC" w:rsidRPr="00B308DE">
        <w:t>7</w:t>
      </w:r>
      <w:r w:rsidRPr="00B308DE">
        <w:t xml:space="preserve">. Перед началом сборки разложите перед собой все детали и узлы. Рекомендуем соблюдать следующую последовательность </w:t>
      </w:r>
      <w:r w:rsidRPr="00B308DE">
        <w:rPr>
          <w:spacing w:val="-2"/>
        </w:rPr>
        <w:t>действий:</w:t>
      </w:r>
    </w:p>
    <w:p w14:paraId="2C7FCF0F" w14:textId="77777777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 w:firstLine="425"/>
        <w:rPr>
          <w:sz w:val="26"/>
          <w:szCs w:val="26"/>
        </w:rPr>
      </w:pPr>
    </w:p>
    <w:p w14:paraId="3E3747F1" w14:textId="77777777" w:rsidR="00812507" w:rsidRPr="00B308DE" w:rsidRDefault="00812507" w:rsidP="000313C6">
      <w:pPr>
        <w:pStyle w:val="a8"/>
        <w:widowControl w:val="0"/>
        <w:numPr>
          <w:ilvl w:val="1"/>
          <w:numId w:val="11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Удаление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воздуха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из</w:t>
      </w:r>
      <w:r w:rsidRPr="00B308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гидравлической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69CFCC0E" w14:textId="77777777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 w:firstLine="425"/>
        <w:jc w:val="both"/>
      </w:pPr>
      <w:r w:rsidRPr="00B308DE">
        <w:t>Убедитесь, что цилиндр полностью опущен. Удалите заглушку заливного отверстия и слейте гидравлическую жидкость. Поднимите цилиндр на максимальную высоту. Откройте клапан опускания и надавите на цилиндр так, чтобы он опустился. Слейте гидравлическую жидкость. Повторите процедуру при необходимости. Установите / замените заглушку.</w:t>
      </w:r>
    </w:p>
    <w:p w14:paraId="63D41751" w14:textId="77777777" w:rsidR="00812507" w:rsidRPr="00B308DE" w:rsidRDefault="00812507" w:rsidP="000313C6">
      <w:pPr>
        <w:pStyle w:val="a8"/>
        <w:widowControl w:val="0"/>
        <w:numPr>
          <w:ilvl w:val="1"/>
          <w:numId w:val="11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Осмотр</w:t>
      </w:r>
      <w:r w:rsidRPr="00B308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>крана.</w:t>
      </w:r>
    </w:p>
    <w:p w14:paraId="5A8F5D49" w14:textId="162C57AD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 w:firstLine="425"/>
        <w:jc w:val="both"/>
      </w:pPr>
      <w:r w:rsidRPr="00B308DE">
        <w:t xml:space="preserve">При обнаружении поломанных или поврежденных частей прекратите использовать кран </w:t>
      </w:r>
      <w:r w:rsidR="000313C6" w:rsidRPr="00B308DE">
        <w:br/>
      </w:r>
      <w:r w:rsidRPr="00B308DE">
        <w:t>и немедленно свяжитесь с Вашим поставщиком.</w:t>
      </w:r>
    </w:p>
    <w:p w14:paraId="48FA91B6" w14:textId="77777777" w:rsidR="00812507" w:rsidRPr="00B308DE" w:rsidRDefault="00812507" w:rsidP="00E950BC">
      <w:pPr>
        <w:pStyle w:val="ab"/>
        <w:tabs>
          <w:tab w:val="left" w:pos="-567"/>
        </w:tabs>
        <w:kinsoku w:val="0"/>
        <w:overflowPunct w:val="0"/>
        <w:ind w:left="-567"/>
        <w:rPr>
          <w:sz w:val="27"/>
          <w:szCs w:val="27"/>
        </w:rPr>
      </w:pPr>
    </w:p>
    <w:p w14:paraId="4FB4C4F0" w14:textId="77777777" w:rsidR="00812507" w:rsidRPr="00B308DE" w:rsidRDefault="00812507" w:rsidP="000313C6">
      <w:pPr>
        <w:pStyle w:val="a8"/>
        <w:widowControl w:val="0"/>
        <w:numPr>
          <w:ilvl w:val="0"/>
          <w:numId w:val="8"/>
        </w:numPr>
        <w:tabs>
          <w:tab w:val="left" w:pos="-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b/>
          <w:bCs/>
          <w:spacing w:val="-2"/>
        </w:rPr>
      </w:pPr>
      <w:bookmarkStart w:id="4" w:name="4._ЭКСПЛУАТАЦИЯ"/>
      <w:bookmarkEnd w:id="4"/>
      <w:r w:rsidRPr="00B308DE">
        <w:rPr>
          <w:rFonts w:ascii="Times New Roman" w:hAnsi="Times New Roman" w:cs="Times New Roman"/>
          <w:b/>
          <w:bCs/>
          <w:spacing w:val="-2"/>
        </w:rPr>
        <w:t>ЭКСПЛУАТАЦИЯ</w:t>
      </w:r>
    </w:p>
    <w:p w14:paraId="0DEDF5FE" w14:textId="77777777" w:rsidR="000313C6" w:rsidRPr="00B308DE" w:rsidRDefault="000313C6" w:rsidP="000313C6">
      <w:pPr>
        <w:pStyle w:val="1"/>
        <w:tabs>
          <w:tab w:val="left" w:pos="-567"/>
        </w:tabs>
        <w:kinsoku w:val="0"/>
        <w:overflowPunct w:val="0"/>
        <w:ind w:left="-567" w:firstLine="0"/>
        <w:jc w:val="both"/>
      </w:pPr>
    </w:p>
    <w:p w14:paraId="027717F1" w14:textId="5BBD72E7" w:rsidR="00812507" w:rsidRPr="00B308DE" w:rsidRDefault="00812507" w:rsidP="000313C6">
      <w:pPr>
        <w:pStyle w:val="1"/>
        <w:tabs>
          <w:tab w:val="left" w:pos="-567"/>
        </w:tabs>
        <w:kinsoku w:val="0"/>
        <w:overflowPunct w:val="0"/>
        <w:ind w:left="-567" w:firstLine="0"/>
        <w:jc w:val="both"/>
      </w:pPr>
      <w:r w:rsidRPr="00B308DE">
        <w:t xml:space="preserve">ВНИМАНИЕ! Обязательно прочитайте, осмыслите и соблюдайте инструкции </w:t>
      </w:r>
      <w:r w:rsidR="000313C6" w:rsidRPr="00B308DE">
        <w:br/>
      </w:r>
      <w:r w:rsidRPr="00B308DE">
        <w:t>по безопасности и предупреждения. Несоблюдение этих инструкций может стать причиной повреждения имущества и/или получения травм.</w:t>
      </w:r>
    </w:p>
    <w:p w14:paraId="2DDE1EB1" w14:textId="77777777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/>
        <w:jc w:val="both"/>
      </w:pPr>
      <w:r w:rsidRPr="00B308DE">
        <w:rPr>
          <w:b/>
          <w:bCs/>
        </w:rPr>
        <w:t>ПРИМЕЧАНИЕ:</w:t>
      </w:r>
      <w:r w:rsidRPr="00B308DE">
        <w:rPr>
          <w:b/>
          <w:bCs/>
          <w:spacing w:val="-4"/>
        </w:rPr>
        <w:t xml:space="preserve"> </w:t>
      </w:r>
      <w:r w:rsidRPr="00B308DE">
        <w:t>перед</w:t>
      </w:r>
      <w:r w:rsidRPr="00B308DE">
        <w:rPr>
          <w:spacing w:val="-8"/>
        </w:rPr>
        <w:t xml:space="preserve"> </w:t>
      </w:r>
      <w:r w:rsidRPr="00B308DE">
        <w:t>началом</w:t>
      </w:r>
      <w:r w:rsidRPr="00B308DE">
        <w:rPr>
          <w:spacing w:val="-9"/>
        </w:rPr>
        <w:t xml:space="preserve"> </w:t>
      </w:r>
      <w:r w:rsidRPr="00B308DE">
        <w:t>работы</w:t>
      </w:r>
      <w:r w:rsidRPr="00B308DE">
        <w:rPr>
          <w:spacing w:val="-6"/>
        </w:rPr>
        <w:t xml:space="preserve"> </w:t>
      </w:r>
      <w:r w:rsidRPr="00B308DE">
        <w:t>установите</w:t>
      </w:r>
      <w:r w:rsidRPr="00B308DE">
        <w:rPr>
          <w:spacing w:val="-7"/>
        </w:rPr>
        <w:t xml:space="preserve"> </w:t>
      </w:r>
      <w:r w:rsidRPr="00B308DE">
        <w:t>рядом</w:t>
      </w:r>
      <w:r w:rsidRPr="00B308DE">
        <w:rPr>
          <w:spacing w:val="-9"/>
        </w:rPr>
        <w:t xml:space="preserve"> </w:t>
      </w:r>
      <w:r w:rsidRPr="00B308DE">
        <w:t>с</w:t>
      </w:r>
      <w:r w:rsidRPr="00B308DE">
        <w:rPr>
          <w:spacing w:val="-7"/>
        </w:rPr>
        <w:t xml:space="preserve"> </w:t>
      </w:r>
      <w:r w:rsidRPr="00B308DE">
        <w:t>краном подходящее</w:t>
      </w:r>
      <w:r w:rsidRPr="00B308DE">
        <w:rPr>
          <w:spacing w:val="-15"/>
        </w:rPr>
        <w:t xml:space="preserve"> </w:t>
      </w:r>
      <w:r w:rsidRPr="00B308DE">
        <w:t xml:space="preserve">опорное устройство, такое как </w:t>
      </w:r>
      <w:proofErr w:type="spellStart"/>
      <w:r w:rsidRPr="00B308DE">
        <w:t>кантователь</w:t>
      </w:r>
      <w:proofErr w:type="spellEnd"/>
      <w:r w:rsidRPr="00B308DE">
        <w:t xml:space="preserve"> двигателя.</w:t>
      </w:r>
    </w:p>
    <w:p w14:paraId="3D4C313D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Отрегулируйте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длину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стрелы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с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учетом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предельной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массы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груза, который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Вы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 xml:space="preserve">будете </w:t>
      </w:r>
      <w:r w:rsidRPr="00B308DE">
        <w:rPr>
          <w:rFonts w:ascii="Times New Roman" w:hAnsi="Times New Roman" w:cs="Times New Roman"/>
          <w:spacing w:val="-2"/>
        </w:rPr>
        <w:t>поднимать.</w:t>
      </w:r>
    </w:p>
    <w:p w14:paraId="2F09BFD6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Переместите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таким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образом,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чтобы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крюк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находился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прямо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над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 xml:space="preserve">поднимаемой </w:t>
      </w:r>
      <w:r w:rsidRPr="00B308DE">
        <w:rPr>
          <w:rFonts w:ascii="Times New Roman" w:hAnsi="Times New Roman" w:cs="Times New Roman"/>
          <w:spacing w:val="-2"/>
        </w:rPr>
        <w:t>деталью.</w:t>
      </w:r>
    </w:p>
    <w:p w14:paraId="241143F2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Надежно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закрепите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крюк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поднимаемой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детали.</w:t>
      </w:r>
    </w:p>
    <w:p w14:paraId="45684E2A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Проверните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шток</w:t>
      </w:r>
      <w:r w:rsidRPr="00B308DE">
        <w:rPr>
          <w:rFonts w:ascii="Times New Roman" w:hAnsi="Times New Roman" w:cs="Times New Roman"/>
          <w:spacing w:val="-3"/>
        </w:rPr>
        <w:t xml:space="preserve"> </w:t>
      </w:r>
      <w:r w:rsidRPr="00B308DE">
        <w:rPr>
          <w:rFonts w:ascii="Times New Roman" w:hAnsi="Times New Roman" w:cs="Times New Roman"/>
        </w:rPr>
        <w:t>клапана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по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часовой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стрелке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для</w:t>
      </w:r>
      <w:r w:rsidRPr="00B308DE">
        <w:rPr>
          <w:rFonts w:ascii="Times New Roman" w:hAnsi="Times New Roman" w:cs="Times New Roman"/>
          <w:spacing w:val="3"/>
        </w:rPr>
        <w:t xml:space="preserve"> </w:t>
      </w:r>
      <w:r w:rsidRPr="00B308DE">
        <w:rPr>
          <w:rFonts w:ascii="Times New Roman" w:hAnsi="Times New Roman" w:cs="Times New Roman"/>
        </w:rPr>
        <w:t>его</w:t>
      </w:r>
      <w:r w:rsidRPr="00B308DE">
        <w:rPr>
          <w:rFonts w:ascii="Times New Roman" w:hAnsi="Times New Roman" w:cs="Times New Roman"/>
          <w:spacing w:val="-14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закрывания.</w:t>
      </w:r>
    </w:p>
    <w:p w14:paraId="4D8B8463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Несколько</w:t>
      </w:r>
      <w:r w:rsidRPr="00B308DE">
        <w:rPr>
          <w:rFonts w:ascii="Times New Roman" w:hAnsi="Times New Roman" w:cs="Times New Roman"/>
          <w:spacing w:val="-17"/>
        </w:rPr>
        <w:t xml:space="preserve"> </w:t>
      </w:r>
      <w:r w:rsidRPr="00B308DE">
        <w:rPr>
          <w:rFonts w:ascii="Times New Roman" w:hAnsi="Times New Roman" w:cs="Times New Roman"/>
        </w:rPr>
        <w:t>раз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надавите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12"/>
        </w:rPr>
        <w:t xml:space="preserve"> </w:t>
      </w:r>
      <w:r w:rsidRPr="00B308DE">
        <w:rPr>
          <w:rFonts w:ascii="Times New Roman" w:hAnsi="Times New Roman" w:cs="Times New Roman"/>
        </w:rPr>
        <w:t>рукоятку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насоса,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чтобы</w:t>
      </w:r>
      <w:r w:rsidRPr="00B308DE">
        <w:rPr>
          <w:rFonts w:ascii="Times New Roman" w:hAnsi="Times New Roman" w:cs="Times New Roman"/>
          <w:spacing w:val="-8"/>
        </w:rPr>
        <w:t xml:space="preserve"> </w:t>
      </w:r>
      <w:r w:rsidRPr="00B308DE">
        <w:rPr>
          <w:rFonts w:ascii="Times New Roman" w:hAnsi="Times New Roman" w:cs="Times New Roman"/>
        </w:rPr>
        <w:t>поднять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стрелу.</w:t>
      </w:r>
    </w:p>
    <w:p w14:paraId="7C62AFB7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</w:rPr>
      </w:pPr>
      <w:r w:rsidRPr="00B308DE">
        <w:rPr>
          <w:rFonts w:ascii="Times New Roman" w:hAnsi="Times New Roman" w:cs="Times New Roman"/>
        </w:rPr>
        <w:t>Когда</w:t>
      </w:r>
      <w:r w:rsidRPr="00B308DE">
        <w:rPr>
          <w:rFonts w:ascii="Times New Roman" w:hAnsi="Times New Roman" w:cs="Times New Roman"/>
          <w:spacing w:val="-17"/>
        </w:rPr>
        <w:t xml:space="preserve"> </w:t>
      </w:r>
      <w:r w:rsidRPr="00B308DE">
        <w:rPr>
          <w:rFonts w:ascii="Times New Roman" w:hAnsi="Times New Roman" w:cs="Times New Roman"/>
        </w:rPr>
        <w:t>деталь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поднята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желаемую</w:t>
      </w:r>
      <w:r w:rsidRPr="00B308DE">
        <w:rPr>
          <w:rFonts w:ascii="Times New Roman" w:hAnsi="Times New Roman" w:cs="Times New Roman"/>
          <w:spacing w:val="-13"/>
        </w:rPr>
        <w:t xml:space="preserve"> </w:t>
      </w:r>
      <w:r w:rsidRPr="00B308DE">
        <w:rPr>
          <w:rFonts w:ascii="Times New Roman" w:hAnsi="Times New Roman" w:cs="Times New Roman"/>
        </w:rPr>
        <w:t>высоту,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прекратите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давить</w:t>
      </w:r>
      <w:r w:rsidRPr="00B308DE">
        <w:rPr>
          <w:rFonts w:ascii="Times New Roman" w:hAnsi="Times New Roman" w:cs="Times New Roman"/>
          <w:spacing w:val="-13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рукоятку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насоса.</w:t>
      </w:r>
    </w:p>
    <w:p w14:paraId="70FBF2F1" w14:textId="77777777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>Если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кран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необходимо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переместить,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полностью</w:t>
      </w:r>
      <w:r w:rsidRPr="00B308DE">
        <w:rPr>
          <w:rFonts w:ascii="Times New Roman" w:hAnsi="Times New Roman" w:cs="Times New Roman"/>
          <w:spacing w:val="-15"/>
        </w:rPr>
        <w:t xml:space="preserve"> </w:t>
      </w:r>
      <w:r w:rsidRPr="00B308DE">
        <w:rPr>
          <w:rFonts w:ascii="Times New Roman" w:hAnsi="Times New Roman" w:cs="Times New Roman"/>
        </w:rPr>
        <w:t>опустите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груз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и</w:t>
      </w:r>
      <w:r w:rsidRPr="00B308DE">
        <w:rPr>
          <w:rFonts w:ascii="Times New Roman" w:hAnsi="Times New Roman" w:cs="Times New Roman"/>
          <w:spacing w:val="-2"/>
        </w:rPr>
        <w:t xml:space="preserve"> </w:t>
      </w:r>
      <w:r w:rsidRPr="00B308DE">
        <w:rPr>
          <w:rFonts w:ascii="Times New Roman" w:hAnsi="Times New Roman" w:cs="Times New Roman"/>
        </w:rPr>
        <w:t>убедитесь,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что</w:t>
      </w:r>
      <w:r w:rsidRPr="00B308DE">
        <w:rPr>
          <w:rFonts w:ascii="Times New Roman" w:hAnsi="Times New Roman" w:cs="Times New Roman"/>
          <w:spacing w:val="-6"/>
        </w:rPr>
        <w:t xml:space="preserve"> </w:t>
      </w:r>
      <w:r w:rsidRPr="00B308DE">
        <w:rPr>
          <w:rFonts w:ascii="Times New Roman" w:hAnsi="Times New Roman" w:cs="Times New Roman"/>
        </w:rPr>
        <w:t>он</w:t>
      </w:r>
      <w:r w:rsidRPr="00B308DE">
        <w:rPr>
          <w:rFonts w:ascii="Times New Roman" w:hAnsi="Times New Roman" w:cs="Times New Roman"/>
          <w:spacing w:val="-10"/>
        </w:rPr>
        <w:t xml:space="preserve"> </w:t>
      </w:r>
      <w:r w:rsidRPr="00B308DE">
        <w:rPr>
          <w:rFonts w:ascii="Times New Roman" w:hAnsi="Times New Roman" w:cs="Times New Roman"/>
        </w:rPr>
        <w:t>не будет раскачиваться или смещаться.</w:t>
      </w:r>
    </w:p>
    <w:p w14:paraId="0CA4044F" w14:textId="77777777" w:rsidR="00812507" w:rsidRPr="00B308DE" w:rsidRDefault="00812507" w:rsidP="000313C6">
      <w:pPr>
        <w:pStyle w:val="1"/>
        <w:numPr>
          <w:ilvl w:val="1"/>
          <w:numId w:val="10"/>
        </w:numPr>
        <w:tabs>
          <w:tab w:val="left" w:pos="-567"/>
          <w:tab w:val="left" w:pos="0"/>
        </w:tabs>
        <w:kinsoku w:val="0"/>
        <w:overflowPunct w:val="0"/>
        <w:ind w:left="-567" w:firstLine="0"/>
        <w:jc w:val="both"/>
      </w:pPr>
      <w:bookmarkStart w:id="5" w:name="4.8_Перемещайте_кран_МЕДЛЕННО_и_ОСТОРОЖН"/>
      <w:bookmarkEnd w:id="5"/>
      <w:r w:rsidRPr="00B308DE">
        <w:rPr>
          <w:b w:val="0"/>
          <w:bCs w:val="0"/>
        </w:rPr>
        <w:t xml:space="preserve">Перемещайте кран </w:t>
      </w:r>
      <w:r w:rsidRPr="00B308DE">
        <w:t>МЕДЛЕННО и ОСТОРОЖНО! ВНИМАНИЕ! Не перемещайте</w:t>
      </w:r>
      <w:r w:rsidRPr="00B308DE">
        <w:rPr>
          <w:spacing w:val="-11"/>
        </w:rPr>
        <w:t xml:space="preserve"> </w:t>
      </w:r>
      <w:r w:rsidRPr="00B308DE">
        <w:t>нагруженный</w:t>
      </w:r>
      <w:r w:rsidRPr="00B308DE">
        <w:rPr>
          <w:spacing w:val="-10"/>
        </w:rPr>
        <w:t xml:space="preserve"> </w:t>
      </w:r>
      <w:r w:rsidRPr="00B308DE">
        <w:t>кран.</w:t>
      </w:r>
      <w:r w:rsidRPr="00B308DE">
        <w:rPr>
          <w:spacing w:val="-13"/>
        </w:rPr>
        <w:t xml:space="preserve"> </w:t>
      </w:r>
      <w:r w:rsidRPr="00B308DE">
        <w:t>Передвигайте</w:t>
      </w:r>
      <w:r w:rsidRPr="00B308DE">
        <w:rPr>
          <w:spacing w:val="-9"/>
        </w:rPr>
        <w:t xml:space="preserve"> </w:t>
      </w:r>
      <w:r w:rsidRPr="00B308DE">
        <w:t>только</w:t>
      </w:r>
      <w:r w:rsidRPr="00B308DE">
        <w:rPr>
          <w:spacing w:val="-13"/>
        </w:rPr>
        <w:t xml:space="preserve"> </w:t>
      </w:r>
      <w:r w:rsidRPr="00B308DE">
        <w:t>по</w:t>
      </w:r>
      <w:r w:rsidRPr="00B308DE">
        <w:rPr>
          <w:spacing w:val="-10"/>
        </w:rPr>
        <w:t xml:space="preserve"> </w:t>
      </w:r>
      <w:r w:rsidRPr="00B308DE">
        <w:t>гладкой,</w:t>
      </w:r>
      <w:r w:rsidRPr="00B308DE">
        <w:rPr>
          <w:spacing w:val="-15"/>
        </w:rPr>
        <w:t xml:space="preserve"> </w:t>
      </w:r>
      <w:r w:rsidRPr="00B308DE">
        <w:t>ровной поверхности без швов.</w:t>
      </w:r>
    </w:p>
    <w:p w14:paraId="0B460ED0" w14:textId="4798DBB3" w:rsidR="00812507" w:rsidRPr="00B308DE" w:rsidRDefault="00812507" w:rsidP="000313C6">
      <w:pPr>
        <w:pStyle w:val="a8"/>
        <w:widowControl w:val="0"/>
        <w:numPr>
          <w:ilvl w:val="1"/>
          <w:numId w:val="10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>Немедленно</w:t>
      </w:r>
      <w:r w:rsidRPr="00B308DE">
        <w:rPr>
          <w:rFonts w:ascii="Times New Roman" w:hAnsi="Times New Roman" w:cs="Times New Roman"/>
          <w:spacing w:val="-11"/>
        </w:rPr>
        <w:t xml:space="preserve"> </w:t>
      </w:r>
      <w:r w:rsidRPr="00B308DE">
        <w:rPr>
          <w:rFonts w:ascii="Times New Roman" w:hAnsi="Times New Roman" w:cs="Times New Roman"/>
        </w:rPr>
        <w:t>переместите</w:t>
      </w:r>
      <w:r w:rsidRPr="00B308DE">
        <w:rPr>
          <w:rFonts w:ascii="Times New Roman" w:hAnsi="Times New Roman" w:cs="Times New Roman"/>
          <w:spacing w:val="-9"/>
        </w:rPr>
        <w:t xml:space="preserve"> </w:t>
      </w:r>
      <w:r w:rsidRPr="00B308DE">
        <w:rPr>
          <w:rFonts w:ascii="Times New Roman" w:hAnsi="Times New Roman" w:cs="Times New Roman"/>
        </w:rPr>
        <w:t>груз</w:t>
      </w:r>
      <w:r w:rsidRPr="00B308DE">
        <w:rPr>
          <w:rFonts w:ascii="Times New Roman" w:hAnsi="Times New Roman" w:cs="Times New Roman"/>
          <w:spacing w:val="-4"/>
        </w:rPr>
        <w:t xml:space="preserve"> </w:t>
      </w:r>
      <w:r w:rsidRPr="00B308DE">
        <w:rPr>
          <w:rFonts w:ascii="Times New Roman" w:hAnsi="Times New Roman" w:cs="Times New Roman"/>
        </w:rPr>
        <w:t>на</w:t>
      </w:r>
      <w:r w:rsidRPr="00B308DE">
        <w:rPr>
          <w:rFonts w:ascii="Times New Roman" w:hAnsi="Times New Roman" w:cs="Times New Roman"/>
          <w:spacing w:val="-1"/>
        </w:rPr>
        <w:t xml:space="preserve"> </w:t>
      </w:r>
      <w:r w:rsidRPr="00B308DE">
        <w:rPr>
          <w:rFonts w:ascii="Times New Roman" w:hAnsi="Times New Roman" w:cs="Times New Roman"/>
        </w:rPr>
        <w:t>подходящее</w:t>
      </w:r>
      <w:r w:rsidRPr="00B308DE">
        <w:rPr>
          <w:rFonts w:ascii="Times New Roman" w:hAnsi="Times New Roman" w:cs="Times New Roman"/>
          <w:spacing w:val="-14"/>
        </w:rPr>
        <w:t xml:space="preserve"> </w:t>
      </w:r>
      <w:r w:rsidRPr="00B308DE">
        <w:rPr>
          <w:rFonts w:ascii="Times New Roman" w:hAnsi="Times New Roman" w:cs="Times New Roman"/>
        </w:rPr>
        <w:t>опорное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устройство,</w:t>
      </w:r>
      <w:r w:rsidRPr="00B308DE">
        <w:rPr>
          <w:rFonts w:ascii="Times New Roman" w:hAnsi="Times New Roman" w:cs="Times New Roman"/>
          <w:spacing w:val="-7"/>
        </w:rPr>
        <w:t xml:space="preserve"> </w:t>
      </w:r>
      <w:r w:rsidRPr="00B308DE">
        <w:rPr>
          <w:rFonts w:ascii="Times New Roman" w:hAnsi="Times New Roman" w:cs="Times New Roman"/>
        </w:rPr>
        <w:t>такое</w:t>
      </w:r>
      <w:r w:rsidRPr="00B308DE">
        <w:rPr>
          <w:rFonts w:ascii="Times New Roman" w:hAnsi="Times New Roman" w:cs="Times New Roman"/>
          <w:spacing w:val="-5"/>
        </w:rPr>
        <w:t xml:space="preserve"> </w:t>
      </w:r>
      <w:r w:rsidRPr="00B308DE">
        <w:rPr>
          <w:rFonts w:ascii="Times New Roman" w:hAnsi="Times New Roman" w:cs="Times New Roman"/>
        </w:rPr>
        <w:t>как</w:t>
      </w:r>
      <w:r w:rsidRPr="00B308DE">
        <w:rPr>
          <w:rFonts w:ascii="Times New Roman" w:hAnsi="Times New Roman" w:cs="Times New Roman"/>
          <w:spacing w:val="-20"/>
        </w:rPr>
        <w:t xml:space="preserve"> </w:t>
      </w:r>
      <w:r w:rsidRPr="00B308DE">
        <w:rPr>
          <w:rFonts w:ascii="Times New Roman" w:hAnsi="Times New Roman" w:cs="Times New Roman"/>
          <w:spacing w:val="-2"/>
        </w:rPr>
        <w:t>стойка.</w:t>
      </w:r>
      <w:r w:rsidR="00E950BC" w:rsidRPr="00B308DE">
        <w:rPr>
          <w:rFonts w:ascii="Times New Roman" w:hAnsi="Times New Roman" w:cs="Times New Roman"/>
          <w:spacing w:val="-2"/>
        </w:rPr>
        <w:t xml:space="preserve"> </w:t>
      </w:r>
    </w:p>
    <w:p w14:paraId="4E3136FF" w14:textId="77777777" w:rsidR="000313C6" w:rsidRPr="00B308DE" w:rsidRDefault="000313C6" w:rsidP="000313C6">
      <w:pPr>
        <w:pStyle w:val="a8"/>
        <w:widowControl w:val="0"/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/>
        <w:contextualSpacing w:val="0"/>
        <w:jc w:val="both"/>
        <w:rPr>
          <w:rFonts w:ascii="Times New Roman" w:hAnsi="Times New Roman" w:cs="Times New Roman"/>
        </w:rPr>
      </w:pPr>
    </w:p>
    <w:p w14:paraId="19B2F950" w14:textId="77777777" w:rsidR="00812507" w:rsidRPr="00B308DE" w:rsidRDefault="00812507" w:rsidP="000313C6">
      <w:pPr>
        <w:pStyle w:val="a8"/>
        <w:widowControl w:val="0"/>
        <w:numPr>
          <w:ilvl w:val="0"/>
          <w:numId w:val="8"/>
        </w:numPr>
        <w:tabs>
          <w:tab w:val="left" w:pos="-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b/>
          <w:bCs/>
          <w:spacing w:val="-2"/>
        </w:rPr>
      </w:pPr>
      <w:bookmarkStart w:id="6" w:name="5._ТЕХНИЧЕСКОЕ_ОБСЛУЖИВАНИЕ"/>
      <w:bookmarkEnd w:id="6"/>
      <w:r w:rsidRPr="00B308DE">
        <w:rPr>
          <w:rFonts w:ascii="Times New Roman" w:hAnsi="Times New Roman" w:cs="Times New Roman"/>
          <w:b/>
          <w:bCs/>
        </w:rPr>
        <w:t>ТЕХНИЧЕСКОЕ</w:t>
      </w:r>
      <w:r w:rsidRPr="00B308D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308DE">
        <w:rPr>
          <w:rFonts w:ascii="Times New Roman" w:hAnsi="Times New Roman" w:cs="Times New Roman"/>
          <w:b/>
          <w:bCs/>
          <w:spacing w:val="-2"/>
        </w:rPr>
        <w:t>ОБСЛУЖИВАНИЕ</w:t>
      </w:r>
    </w:p>
    <w:p w14:paraId="02132AF0" w14:textId="77777777" w:rsidR="00812507" w:rsidRPr="00B308DE" w:rsidRDefault="00812507" w:rsidP="000313C6">
      <w:pPr>
        <w:pStyle w:val="ab"/>
        <w:tabs>
          <w:tab w:val="left" w:pos="-567"/>
          <w:tab w:val="left" w:pos="426"/>
        </w:tabs>
        <w:kinsoku w:val="0"/>
        <w:overflowPunct w:val="0"/>
        <w:ind w:left="-567"/>
        <w:rPr>
          <w:b/>
          <w:bCs/>
          <w:sz w:val="29"/>
          <w:szCs w:val="29"/>
        </w:rPr>
      </w:pPr>
    </w:p>
    <w:p w14:paraId="3462E77F" w14:textId="6F1ACB35" w:rsidR="00812507" w:rsidRPr="00B308DE" w:rsidRDefault="00812507" w:rsidP="000313C6">
      <w:pPr>
        <w:pStyle w:val="a8"/>
        <w:widowControl w:val="0"/>
        <w:numPr>
          <w:ilvl w:val="1"/>
          <w:numId w:val="9"/>
        </w:numPr>
        <w:tabs>
          <w:tab w:val="left" w:pos="-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Протирайте кран снаружи сухой, чистой салфеткой и периодически смазывайте соединения и все подвижные части легким маслом по мере необходимости. Не используйте для протирки органические растворител</w:t>
      </w:r>
      <w:r w:rsidR="000313C6" w:rsidRPr="00B308DE">
        <w:rPr>
          <w:rFonts w:ascii="Times New Roman" w:hAnsi="Times New Roman" w:cs="Times New Roman"/>
          <w:sz w:val="24"/>
          <w:szCs w:val="24"/>
        </w:rPr>
        <w:t>и</w:t>
      </w:r>
      <w:r w:rsidRPr="00B308DE">
        <w:rPr>
          <w:rFonts w:ascii="Times New Roman" w:hAnsi="Times New Roman" w:cs="Times New Roman"/>
          <w:sz w:val="24"/>
          <w:szCs w:val="24"/>
        </w:rPr>
        <w:t xml:space="preserve"> и легковоспламеняющиеся 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>жидкости.</w:t>
      </w:r>
    </w:p>
    <w:p w14:paraId="5157B05B" w14:textId="51C09777" w:rsidR="00812507" w:rsidRPr="00B308DE" w:rsidRDefault="00812507" w:rsidP="000313C6">
      <w:pPr>
        <w:pStyle w:val="a8"/>
        <w:widowControl w:val="0"/>
        <w:numPr>
          <w:ilvl w:val="1"/>
          <w:numId w:val="9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 xml:space="preserve">После каждого использования крана проверьте все его конструктивные элементы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и соединения на предмет их надежности.</w:t>
      </w:r>
    </w:p>
    <w:p w14:paraId="2C156CE6" w14:textId="34A6F037" w:rsidR="00812507" w:rsidRPr="00B308DE" w:rsidRDefault="00812507" w:rsidP="000313C6">
      <w:pPr>
        <w:pStyle w:val="a8"/>
        <w:widowControl w:val="0"/>
        <w:numPr>
          <w:ilvl w:val="1"/>
          <w:numId w:val="9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Когда кран не используется, храните его в сухом месте с полностью опущенными штоком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цилиндра</w:t>
      </w:r>
      <w:r w:rsidRPr="00B30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 поршнем. При ухудшении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производительности крана удалите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 xml:space="preserve">воздух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из гидравлической системы согласно п. 3.1.</w:t>
      </w:r>
    </w:p>
    <w:p w14:paraId="4CFF853A" w14:textId="5C7BB3D3" w:rsidR="00812507" w:rsidRPr="00B308DE" w:rsidRDefault="00812507" w:rsidP="000313C6">
      <w:pPr>
        <w:pStyle w:val="a8"/>
        <w:widowControl w:val="0"/>
        <w:numPr>
          <w:ilvl w:val="1"/>
          <w:numId w:val="9"/>
        </w:numPr>
        <w:tabs>
          <w:tab w:val="left" w:pos="-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 xml:space="preserve">Проверяйте уровень гидравлической жидкости: удалите заглушку из резервуара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с гидравлической жидкостью. Если уровень жидкости недостаточен, заполните резервуар высококачественной гидравлической жидкостью до нижнего края отверстия для заливки жидкости, удалите</w:t>
      </w:r>
      <w:r w:rsidRPr="00B308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воздух</w:t>
      </w:r>
      <w:r w:rsidRPr="00B308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из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гидравлической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системы,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как</w:t>
      </w:r>
      <w:r w:rsidRPr="00B30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описано</w:t>
      </w:r>
      <w:r w:rsidRPr="00B30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пункте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3.1,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добавьте еще гидравлическ</w:t>
      </w:r>
      <w:r w:rsidR="000313C6" w:rsidRPr="00B308DE">
        <w:rPr>
          <w:rFonts w:ascii="Times New Roman" w:hAnsi="Times New Roman" w:cs="Times New Roman"/>
          <w:sz w:val="24"/>
          <w:szCs w:val="24"/>
        </w:rPr>
        <w:t>ую</w:t>
      </w:r>
      <w:r w:rsidRPr="00B308DE">
        <w:rPr>
          <w:rFonts w:ascii="Times New Roman" w:hAnsi="Times New Roman" w:cs="Times New Roman"/>
          <w:sz w:val="24"/>
          <w:szCs w:val="24"/>
        </w:rPr>
        <w:t xml:space="preserve"> жидкост</w:t>
      </w:r>
      <w:r w:rsidR="000313C6" w:rsidRPr="00B308DE">
        <w:rPr>
          <w:rFonts w:ascii="Times New Roman" w:hAnsi="Times New Roman" w:cs="Times New Roman"/>
          <w:sz w:val="24"/>
          <w:szCs w:val="24"/>
        </w:rPr>
        <w:t>ь</w:t>
      </w:r>
      <w:r w:rsidRPr="00B308DE">
        <w:rPr>
          <w:rFonts w:ascii="Times New Roman" w:hAnsi="Times New Roman" w:cs="Times New Roman"/>
          <w:sz w:val="24"/>
          <w:szCs w:val="24"/>
        </w:rPr>
        <w:t>, после чего верните заглушку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на место.</w:t>
      </w:r>
    </w:p>
    <w:p w14:paraId="01A6DB77" w14:textId="351A8055" w:rsidR="00812507" w:rsidRPr="00B308DE" w:rsidRDefault="00812507" w:rsidP="000313C6">
      <w:pPr>
        <w:pStyle w:val="a8"/>
        <w:widowControl w:val="0"/>
        <w:numPr>
          <w:ilvl w:val="1"/>
          <w:numId w:val="9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Для обеспечения высокой производительности и длительного срока службы оборудования производите полную замену гидравлической жидкости не реже 1-го раза в год: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при полностью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опущенном штоке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осторожно снимите цилиндр, удалите</w:t>
      </w:r>
      <w:r w:rsidRPr="00B30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заглушку</w:t>
      </w:r>
      <w:r w:rsidRPr="00B30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 xml:space="preserve">из резервуара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с гидравлической жидкостью и слейте жидкость в подходящий контейнер, затем установите кран в вертикальное положение, заполните резервуар высококачественной гидравлической жидкостью до нижнего края отверстия для заливки жидкости, удалите</w:t>
      </w:r>
      <w:r w:rsidRPr="00B308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воздух</w:t>
      </w:r>
      <w:r w:rsidRPr="00B308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из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гидравлической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системы,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как</w:t>
      </w:r>
      <w:r w:rsidRPr="00B30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описано</w:t>
      </w:r>
      <w:r w:rsidRPr="00B308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пункте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3.1,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добавьте еще гидравлическ</w:t>
      </w:r>
      <w:r w:rsidR="000313C6" w:rsidRPr="00B308DE">
        <w:rPr>
          <w:rFonts w:ascii="Times New Roman" w:hAnsi="Times New Roman" w:cs="Times New Roman"/>
          <w:sz w:val="24"/>
          <w:szCs w:val="24"/>
        </w:rPr>
        <w:t>ую</w:t>
      </w:r>
      <w:r w:rsidRPr="00B308DE">
        <w:rPr>
          <w:rFonts w:ascii="Times New Roman" w:hAnsi="Times New Roman" w:cs="Times New Roman"/>
          <w:sz w:val="24"/>
          <w:szCs w:val="24"/>
        </w:rPr>
        <w:t xml:space="preserve"> жидкост</w:t>
      </w:r>
      <w:r w:rsidR="000313C6" w:rsidRPr="00B308DE">
        <w:rPr>
          <w:rFonts w:ascii="Times New Roman" w:hAnsi="Times New Roman" w:cs="Times New Roman"/>
          <w:sz w:val="24"/>
          <w:szCs w:val="24"/>
        </w:rPr>
        <w:t>ь</w:t>
      </w:r>
      <w:r w:rsidRPr="00B308DE">
        <w:rPr>
          <w:rFonts w:ascii="Times New Roman" w:hAnsi="Times New Roman" w:cs="Times New Roman"/>
          <w:sz w:val="24"/>
          <w:szCs w:val="24"/>
        </w:rPr>
        <w:t xml:space="preserve">, после чего верните </w:t>
      </w:r>
      <w:r w:rsidRPr="00B308DE">
        <w:rPr>
          <w:rFonts w:ascii="Times New Roman" w:hAnsi="Times New Roman" w:cs="Times New Roman"/>
          <w:sz w:val="24"/>
          <w:szCs w:val="24"/>
        </w:rPr>
        <w:lastRenderedPageBreak/>
        <w:t>заглушку на место. Установите цилиндр обратно на кран.</w:t>
      </w:r>
    </w:p>
    <w:p w14:paraId="793E0C17" w14:textId="77777777" w:rsidR="00812507" w:rsidRPr="00B308DE" w:rsidRDefault="00812507" w:rsidP="000313C6">
      <w:pPr>
        <w:pStyle w:val="a8"/>
        <w:widowControl w:val="0"/>
        <w:numPr>
          <w:ilvl w:val="1"/>
          <w:numId w:val="9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Если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эффективность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работы</w:t>
      </w:r>
      <w:r w:rsidRPr="00B308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крана</w:t>
      </w:r>
      <w:r w:rsidRPr="00B30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снижается,</w:t>
      </w:r>
      <w:r w:rsidRPr="00B30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необходимо</w:t>
      </w:r>
      <w:r w:rsidRPr="00B30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проверить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уровень гидравлической жидкости в резервуаре, и, при необходимости, долить</w:t>
      </w:r>
      <w:r w:rsidRPr="00B30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ее.</w:t>
      </w:r>
    </w:p>
    <w:p w14:paraId="5C62C079" w14:textId="77777777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/>
      </w:pPr>
    </w:p>
    <w:p w14:paraId="537EB98C" w14:textId="77777777" w:rsidR="00812507" w:rsidRPr="00B308DE" w:rsidRDefault="00812507" w:rsidP="000313C6">
      <w:pPr>
        <w:pStyle w:val="ab"/>
        <w:tabs>
          <w:tab w:val="left" w:pos="-567"/>
        </w:tabs>
        <w:kinsoku w:val="0"/>
        <w:overflowPunct w:val="0"/>
        <w:ind w:left="-567"/>
        <w:jc w:val="both"/>
        <w:rPr>
          <w:spacing w:val="-2"/>
        </w:rPr>
      </w:pPr>
      <w:r w:rsidRPr="00B308DE">
        <w:rPr>
          <w:b/>
          <w:bCs/>
        </w:rPr>
        <w:t>ПРИМЕЧАНИЕ:</w:t>
      </w:r>
      <w:r w:rsidRPr="00B308DE">
        <w:rPr>
          <w:b/>
          <w:bCs/>
          <w:spacing w:val="-2"/>
        </w:rPr>
        <w:t xml:space="preserve"> </w:t>
      </w:r>
      <w:r w:rsidRPr="00B308DE">
        <w:t>утилизируйте</w:t>
      </w:r>
      <w:r w:rsidRPr="00B308DE">
        <w:rPr>
          <w:spacing w:val="-6"/>
        </w:rPr>
        <w:t xml:space="preserve"> </w:t>
      </w:r>
      <w:r w:rsidRPr="00B308DE">
        <w:t>гидравлическую</w:t>
      </w:r>
      <w:r w:rsidRPr="00B308DE">
        <w:rPr>
          <w:spacing w:val="-7"/>
        </w:rPr>
        <w:t xml:space="preserve"> </w:t>
      </w:r>
      <w:r w:rsidRPr="00B308DE">
        <w:t>жидкость</w:t>
      </w:r>
      <w:r w:rsidRPr="00B308DE">
        <w:rPr>
          <w:spacing w:val="-8"/>
        </w:rPr>
        <w:t xml:space="preserve"> </w:t>
      </w:r>
      <w:r w:rsidRPr="00B308DE">
        <w:t>в</w:t>
      </w:r>
      <w:r w:rsidRPr="00B308DE">
        <w:rPr>
          <w:spacing w:val="-8"/>
        </w:rPr>
        <w:t xml:space="preserve"> </w:t>
      </w:r>
      <w:r w:rsidRPr="00B308DE">
        <w:t>соответствии</w:t>
      </w:r>
      <w:r w:rsidRPr="00B308DE">
        <w:rPr>
          <w:spacing w:val="-4"/>
        </w:rPr>
        <w:t xml:space="preserve"> </w:t>
      </w:r>
      <w:r w:rsidRPr="00B308DE">
        <w:t>с</w:t>
      </w:r>
      <w:r w:rsidRPr="00B308DE">
        <w:rPr>
          <w:spacing w:val="-10"/>
        </w:rPr>
        <w:t xml:space="preserve"> </w:t>
      </w:r>
      <w:r w:rsidRPr="00B308DE">
        <w:t xml:space="preserve">местным </w:t>
      </w:r>
      <w:r w:rsidRPr="00B308DE">
        <w:rPr>
          <w:spacing w:val="-2"/>
        </w:rPr>
        <w:t>законодательством.</w:t>
      </w:r>
    </w:p>
    <w:p w14:paraId="3FA116A9" w14:textId="77777777" w:rsidR="00C30E69" w:rsidRPr="00B308DE" w:rsidRDefault="00C30E69" w:rsidP="00286D13">
      <w:pPr>
        <w:spacing w:after="0" w:line="240" w:lineRule="atLeast"/>
        <w:ind w:left="-567"/>
        <w:rPr>
          <w:rFonts w:ascii="Times New Roman" w:hAnsi="Times New Roman" w:cs="Times New Roman"/>
        </w:rPr>
      </w:pPr>
    </w:p>
    <w:p w14:paraId="21EF3354" w14:textId="77777777" w:rsidR="00E950BC" w:rsidRPr="00B308DE" w:rsidRDefault="00E950BC" w:rsidP="00E950BC">
      <w:pPr>
        <w:pStyle w:val="a8"/>
        <w:widowControl w:val="0"/>
        <w:numPr>
          <w:ilvl w:val="0"/>
          <w:numId w:val="8"/>
        </w:numPr>
        <w:tabs>
          <w:tab w:val="left" w:pos="-567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left="-567" w:firstLine="0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B308DE">
        <w:rPr>
          <w:rFonts w:ascii="Times New Roman" w:hAnsi="Times New Roman" w:cs="Times New Roman"/>
          <w:b/>
          <w:bCs/>
        </w:rPr>
        <w:t>УСЛОВИЯ</w:t>
      </w:r>
      <w:r w:rsidRPr="00B308DE">
        <w:rPr>
          <w:rFonts w:ascii="Times New Roman" w:hAnsi="Times New Roman" w:cs="Times New Roman"/>
          <w:b/>
          <w:bCs/>
          <w:spacing w:val="-2"/>
        </w:rPr>
        <w:t xml:space="preserve"> ГАРАНТИИ</w:t>
      </w:r>
    </w:p>
    <w:p w14:paraId="7090E080" w14:textId="77777777" w:rsidR="00E950BC" w:rsidRPr="00B308DE" w:rsidRDefault="00E950BC" w:rsidP="00E950BC">
      <w:pPr>
        <w:pStyle w:val="ab"/>
        <w:tabs>
          <w:tab w:val="left" w:pos="-567"/>
        </w:tabs>
        <w:kinsoku w:val="0"/>
        <w:overflowPunct w:val="0"/>
        <w:spacing w:before="10"/>
        <w:ind w:left="-567"/>
        <w:rPr>
          <w:b/>
          <w:bCs/>
          <w:sz w:val="29"/>
          <w:szCs w:val="29"/>
        </w:rPr>
      </w:pPr>
    </w:p>
    <w:p w14:paraId="0101772E" w14:textId="5A87FDB8" w:rsidR="00E950BC" w:rsidRPr="00B308DE" w:rsidRDefault="00E950BC" w:rsidP="000313C6">
      <w:pPr>
        <w:pStyle w:val="a8"/>
        <w:widowControl w:val="0"/>
        <w:numPr>
          <w:ilvl w:val="1"/>
          <w:numId w:val="13"/>
        </w:numPr>
        <w:tabs>
          <w:tab w:val="left" w:pos="-567"/>
          <w:tab w:val="left" w:pos="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На</w:t>
      </w:r>
      <w:r w:rsidRPr="00B30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случай</w:t>
      </w:r>
      <w:r w:rsidRPr="00B308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наличия</w:t>
      </w:r>
      <w:r w:rsidRPr="00B30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B308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дефектов</w:t>
      </w:r>
      <w:r w:rsidRPr="00B308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у</w:t>
      </w:r>
      <w:r w:rsidRPr="00B30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оборудования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предоставляется гарантия сроком на 1 год</w:t>
      </w:r>
      <w:r w:rsidRPr="00B308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 xml:space="preserve">от даты установки или 13 месяцев от даты отгрузки с завода-изготовителя,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в зависимости от того, какой срок истечет раньше.</w:t>
      </w:r>
    </w:p>
    <w:p w14:paraId="3045C9BF" w14:textId="77777777" w:rsidR="00E950BC" w:rsidRPr="00B308DE" w:rsidRDefault="00E950BC" w:rsidP="000313C6">
      <w:pPr>
        <w:pStyle w:val="a8"/>
        <w:widowControl w:val="0"/>
        <w:numPr>
          <w:ilvl w:val="1"/>
          <w:numId w:val="13"/>
        </w:numPr>
        <w:tabs>
          <w:tab w:val="left" w:pos="-567"/>
          <w:tab w:val="left" w:pos="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В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случае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использования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оборудования</w:t>
      </w:r>
      <w:r w:rsidRPr="00B308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не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по</w:t>
      </w:r>
      <w:r w:rsidRPr="00B308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назначению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гарантия</w:t>
      </w:r>
      <w:r w:rsidRPr="00B308D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>аннулируется.</w:t>
      </w:r>
    </w:p>
    <w:p w14:paraId="00597A69" w14:textId="31D2B0CE" w:rsidR="00E950BC" w:rsidRPr="00B308DE" w:rsidRDefault="00E950BC" w:rsidP="000313C6">
      <w:pPr>
        <w:pStyle w:val="a8"/>
        <w:widowControl w:val="0"/>
        <w:numPr>
          <w:ilvl w:val="1"/>
          <w:numId w:val="13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Оборудование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должно</w:t>
      </w:r>
      <w:r w:rsidRPr="00B30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устанавливаться</w:t>
      </w:r>
      <w:r w:rsidRPr="00B30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внутри</w:t>
      </w:r>
      <w:r w:rsidRPr="00B30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помещения</w:t>
      </w:r>
      <w:r w:rsidRPr="00B308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должно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быть</w:t>
      </w:r>
      <w:r w:rsidRPr="00B30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 xml:space="preserve">защищено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от попадания прямых солнечных лучей, атмосферных осадков и влаги.</w:t>
      </w:r>
    </w:p>
    <w:p w14:paraId="03B9BAD8" w14:textId="022EA1BD" w:rsidR="00E950BC" w:rsidRPr="00B308DE" w:rsidRDefault="00E950BC" w:rsidP="000313C6">
      <w:pPr>
        <w:pStyle w:val="ab"/>
        <w:tabs>
          <w:tab w:val="left" w:pos="-567"/>
        </w:tabs>
        <w:kinsoku w:val="0"/>
        <w:overflowPunct w:val="0"/>
        <w:ind w:left="-567"/>
        <w:jc w:val="both"/>
      </w:pPr>
      <w:r w:rsidRPr="00B308DE">
        <w:t>В</w:t>
      </w:r>
      <w:r w:rsidRPr="00B308DE">
        <w:rPr>
          <w:spacing w:val="-6"/>
        </w:rPr>
        <w:t xml:space="preserve"> </w:t>
      </w:r>
      <w:r w:rsidRPr="00B308DE">
        <w:t>случае</w:t>
      </w:r>
      <w:r w:rsidR="00153B12" w:rsidRPr="00B308DE">
        <w:t>,</w:t>
      </w:r>
      <w:r w:rsidRPr="00B308DE">
        <w:rPr>
          <w:spacing w:val="-5"/>
        </w:rPr>
        <w:t xml:space="preserve"> </w:t>
      </w:r>
      <w:r w:rsidRPr="00B308DE">
        <w:t>если</w:t>
      </w:r>
      <w:r w:rsidRPr="00B308DE">
        <w:rPr>
          <w:spacing w:val="-3"/>
        </w:rPr>
        <w:t xml:space="preserve"> </w:t>
      </w:r>
      <w:r w:rsidRPr="00B308DE">
        <w:t>оборудование</w:t>
      </w:r>
      <w:r w:rsidRPr="00B308DE">
        <w:rPr>
          <w:spacing w:val="-5"/>
        </w:rPr>
        <w:t xml:space="preserve"> </w:t>
      </w:r>
      <w:r w:rsidRPr="00B308DE">
        <w:t>подвергается</w:t>
      </w:r>
      <w:r w:rsidRPr="00B308DE">
        <w:rPr>
          <w:spacing w:val="-9"/>
        </w:rPr>
        <w:t xml:space="preserve"> </w:t>
      </w:r>
      <w:r w:rsidRPr="00B308DE">
        <w:t>воздействию</w:t>
      </w:r>
      <w:r w:rsidRPr="00B308DE">
        <w:rPr>
          <w:spacing w:val="-6"/>
        </w:rPr>
        <w:t xml:space="preserve"> </w:t>
      </w:r>
      <w:r w:rsidRPr="00B308DE">
        <w:t>прямых</w:t>
      </w:r>
      <w:r w:rsidRPr="00B308DE">
        <w:rPr>
          <w:spacing w:val="-9"/>
        </w:rPr>
        <w:t xml:space="preserve"> </w:t>
      </w:r>
      <w:r w:rsidRPr="00B308DE">
        <w:t>солнечных</w:t>
      </w:r>
      <w:r w:rsidRPr="00B308DE">
        <w:rPr>
          <w:spacing w:val="-9"/>
        </w:rPr>
        <w:t xml:space="preserve"> </w:t>
      </w:r>
      <w:r w:rsidRPr="00B308DE">
        <w:t>лучей, атмосферных осадков и влаги, гарантия аннулируется.</w:t>
      </w:r>
    </w:p>
    <w:p w14:paraId="07419E25" w14:textId="77777777" w:rsidR="00E950BC" w:rsidRPr="00B308DE" w:rsidRDefault="00E950BC" w:rsidP="000313C6">
      <w:pPr>
        <w:pStyle w:val="a8"/>
        <w:widowControl w:val="0"/>
        <w:numPr>
          <w:ilvl w:val="1"/>
          <w:numId w:val="13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В</w:t>
      </w:r>
      <w:r w:rsidRPr="00B308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случае</w:t>
      </w:r>
      <w:r w:rsidRPr="00B30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если</w:t>
      </w:r>
      <w:r w:rsidRPr="00B308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транспортировка,</w:t>
      </w:r>
      <w:r w:rsidRPr="00B30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подъем,</w:t>
      </w:r>
      <w:r w:rsidRPr="00B308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распаковывание,</w:t>
      </w:r>
      <w:r w:rsidRPr="00B308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установка,</w:t>
      </w:r>
      <w:r w:rsidRPr="00B308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сборка,</w:t>
      </w:r>
      <w:r w:rsidRPr="00B308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запуск, испытания, ремонт и техническое обслуживание оборудования осуществляются неквалифицированным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персоналом,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производитель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не</w:t>
      </w:r>
      <w:r w:rsidRPr="00B30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несет</w:t>
      </w:r>
      <w:r w:rsidRPr="00B30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за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случаи нанесения вреда здоровью и материального ущерба.</w:t>
      </w:r>
    </w:p>
    <w:p w14:paraId="7B5C94FA" w14:textId="64884090" w:rsidR="00E950BC" w:rsidRPr="00B308DE" w:rsidRDefault="00E950BC" w:rsidP="000313C6">
      <w:pPr>
        <w:pStyle w:val="a8"/>
        <w:widowControl w:val="0"/>
        <w:numPr>
          <w:ilvl w:val="1"/>
          <w:numId w:val="13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ЗАПРЕЩАЕТСЯ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снимать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или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модифицировать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компоненты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оборудования,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так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как это может негативно отразиться на применении оборудования по назначению. При необходимости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внесения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каких-либо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конструктивных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изменений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/проведения</w:t>
      </w:r>
      <w:r w:rsidRPr="00B308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 xml:space="preserve">ремонта проконсультируйтесь </w:t>
      </w:r>
      <w:r w:rsidR="000313C6" w:rsidRPr="00B308DE">
        <w:rPr>
          <w:rFonts w:ascii="Times New Roman" w:hAnsi="Times New Roman" w:cs="Times New Roman"/>
          <w:sz w:val="24"/>
          <w:szCs w:val="24"/>
        </w:rPr>
        <w:br/>
      </w:r>
      <w:r w:rsidRPr="00B308DE">
        <w:rPr>
          <w:rFonts w:ascii="Times New Roman" w:hAnsi="Times New Roman" w:cs="Times New Roman"/>
          <w:sz w:val="24"/>
          <w:szCs w:val="24"/>
        </w:rPr>
        <w:t>с производителем.</w:t>
      </w:r>
    </w:p>
    <w:p w14:paraId="29CC3E8C" w14:textId="77777777" w:rsidR="00E950BC" w:rsidRPr="00B308DE" w:rsidRDefault="00E950BC" w:rsidP="000313C6">
      <w:pPr>
        <w:pStyle w:val="a8"/>
        <w:widowControl w:val="0"/>
        <w:numPr>
          <w:ilvl w:val="1"/>
          <w:numId w:val="13"/>
        </w:numPr>
        <w:tabs>
          <w:tab w:val="left" w:pos="-567"/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Назначенный</w:t>
      </w:r>
      <w:r w:rsidRPr="00B308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срок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службы</w:t>
      </w:r>
      <w:r w:rsidRPr="00B308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–</w:t>
      </w:r>
      <w:r w:rsidRPr="00B30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z w:val="24"/>
          <w:szCs w:val="24"/>
        </w:rPr>
        <w:t>3</w:t>
      </w:r>
      <w:r w:rsidRPr="00B308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08DE">
        <w:rPr>
          <w:rFonts w:ascii="Times New Roman" w:hAnsi="Times New Roman" w:cs="Times New Roman"/>
          <w:spacing w:val="-4"/>
          <w:sz w:val="24"/>
          <w:szCs w:val="24"/>
        </w:rPr>
        <w:t>года.</w:t>
      </w:r>
    </w:p>
    <w:p w14:paraId="1B8840ED" w14:textId="77777777" w:rsidR="00812507" w:rsidRPr="00B308DE" w:rsidRDefault="00812507" w:rsidP="00286D13">
      <w:pPr>
        <w:spacing w:after="0" w:line="240" w:lineRule="atLeast"/>
        <w:ind w:left="-567"/>
        <w:rPr>
          <w:rFonts w:ascii="Times New Roman" w:hAnsi="Times New Roman" w:cs="Times New Roman"/>
        </w:rPr>
      </w:pPr>
    </w:p>
    <w:p w14:paraId="552F8330" w14:textId="77777777" w:rsidR="00E7098C" w:rsidRPr="00B308DE" w:rsidRDefault="00E7098C" w:rsidP="00286D13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 xml:space="preserve"> На некоторые комплектующие гарантия ограничена или отсутствует:</w:t>
      </w:r>
    </w:p>
    <w:p w14:paraId="1AC8A008" w14:textId="77777777" w:rsidR="00E7098C" w:rsidRPr="00B308DE" w:rsidRDefault="00E7098C" w:rsidP="00286D13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- уплотнители, манжеты, сальники – гарантия 6 месяцев;</w:t>
      </w:r>
    </w:p>
    <w:p w14:paraId="1DB01359" w14:textId="77777777" w:rsidR="00E7098C" w:rsidRPr="00B308DE" w:rsidRDefault="00E7098C" w:rsidP="00286D13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- колеса – гарантия отсу</w:t>
      </w:r>
      <w:r w:rsidR="00824F96" w:rsidRPr="00B308DE">
        <w:rPr>
          <w:rFonts w:ascii="Times New Roman" w:hAnsi="Times New Roman" w:cs="Times New Roman"/>
          <w:sz w:val="24"/>
          <w:szCs w:val="24"/>
        </w:rPr>
        <w:t>т</w:t>
      </w:r>
      <w:r w:rsidRPr="00B308DE">
        <w:rPr>
          <w:rFonts w:ascii="Times New Roman" w:hAnsi="Times New Roman" w:cs="Times New Roman"/>
          <w:sz w:val="24"/>
          <w:szCs w:val="24"/>
        </w:rPr>
        <w:t>ствует.</w:t>
      </w:r>
    </w:p>
    <w:p w14:paraId="06E2F8E7" w14:textId="77777777" w:rsidR="00E7098C" w:rsidRPr="00B308DE" w:rsidRDefault="00E7098C" w:rsidP="00286D13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</w:p>
    <w:p w14:paraId="4C7378E7" w14:textId="22E3C632" w:rsidR="00E7098C" w:rsidRPr="00B308DE" w:rsidRDefault="00E7098C" w:rsidP="00286D13">
      <w:pPr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Сервисный паспорт</w:t>
      </w:r>
    </w:p>
    <w:p w14:paraId="04F21E99" w14:textId="77777777" w:rsidR="00E7098C" w:rsidRPr="00B308DE" w:rsidRDefault="00E7098C" w:rsidP="00B308DE">
      <w:pPr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Паспортные данные</w:t>
      </w:r>
    </w:p>
    <w:p w14:paraId="578C7D8A" w14:textId="41D6E63A" w:rsidR="00E7098C" w:rsidRPr="00B308DE" w:rsidRDefault="000313C6" w:rsidP="00286D13">
      <w:pPr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МОДЕЛЬ</w:t>
      </w:r>
      <w:r w:rsidR="00E7098C" w:rsidRPr="00B308DE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  <w:r w:rsidRPr="00B308DE">
        <w:rPr>
          <w:rFonts w:ascii="Times New Roman" w:hAnsi="Times New Roman" w:cs="Times New Roman"/>
          <w:sz w:val="24"/>
          <w:szCs w:val="24"/>
        </w:rPr>
        <w:t>_</w:t>
      </w:r>
      <w:r w:rsidR="00E7098C" w:rsidRPr="00B308DE">
        <w:rPr>
          <w:rFonts w:ascii="Times New Roman" w:hAnsi="Times New Roman" w:cs="Times New Roman"/>
          <w:sz w:val="24"/>
          <w:szCs w:val="24"/>
        </w:rPr>
        <w:t>________</w:t>
      </w:r>
    </w:p>
    <w:p w14:paraId="43B90C8C" w14:textId="60B36C7B" w:rsidR="00E7098C" w:rsidRPr="00B308DE" w:rsidRDefault="000313C6" w:rsidP="00286D13">
      <w:pPr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ДАТА ПРОДАЖИ</w:t>
      </w:r>
      <w:r w:rsidR="00E7098C" w:rsidRPr="00B308DE">
        <w:rPr>
          <w:rFonts w:ascii="Times New Roman" w:hAnsi="Times New Roman" w:cs="Times New Roman"/>
          <w:sz w:val="24"/>
          <w:szCs w:val="24"/>
        </w:rPr>
        <w:t>: _________________/___________________________/__________</w:t>
      </w:r>
      <w:r w:rsidRPr="00B308DE">
        <w:rPr>
          <w:rFonts w:ascii="Times New Roman" w:hAnsi="Times New Roman" w:cs="Times New Roman"/>
          <w:sz w:val="24"/>
          <w:szCs w:val="24"/>
        </w:rPr>
        <w:t>_</w:t>
      </w:r>
      <w:r w:rsidR="00E7098C" w:rsidRPr="00B308DE">
        <w:rPr>
          <w:rFonts w:ascii="Times New Roman" w:hAnsi="Times New Roman" w:cs="Times New Roman"/>
          <w:sz w:val="24"/>
          <w:szCs w:val="24"/>
        </w:rPr>
        <w:t>_________</w:t>
      </w:r>
    </w:p>
    <w:p w14:paraId="2D23228A" w14:textId="3083C6D2" w:rsidR="00E7098C" w:rsidRPr="00B308DE" w:rsidRDefault="000313C6" w:rsidP="00286D13">
      <w:pPr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ГАРАНТИЙНЫЙ СРОК</w:t>
      </w:r>
      <w:r w:rsidR="00E7098C" w:rsidRPr="00B308DE">
        <w:rPr>
          <w:rFonts w:ascii="Times New Roman" w:hAnsi="Times New Roman" w:cs="Times New Roman"/>
          <w:sz w:val="24"/>
          <w:szCs w:val="24"/>
        </w:rPr>
        <w:t>: ___</w:t>
      </w:r>
      <w:r w:rsidRPr="00B308DE">
        <w:rPr>
          <w:rFonts w:ascii="Times New Roman" w:hAnsi="Times New Roman" w:cs="Times New Roman"/>
          <w:sz w:val="24"/>
          <w:szCs w:val="24"/>
        </w:rPr>
        <w:t>__</w:t>
      </w:r>
      <w:r w:rsidR="00E7098C" w:rsidRPr="00B308DE">
        <w:rPr>
          <w:rFonts w:ascii="Times New Roman" w:hAnsi="Times New Roman" w:cs="Times New Roman"/>
          <w:sz w:val="24"/>
          <w:szCs w:val="24"/>
        </w:rPr>
        <w:t>___________________________</w:t>
      </w:r>
      <w:r w:rsidRPr="00B308DE">
        <w:rPr>
          <w:rFonts w:ascii="Times New Roman" w:hAnsi="Times New Roman" w:cs="Times New Roman"/>
          <w:sz w:val="24"/>
          <w:szCs w:val="24"/>
        </w:rPr>
        <w:t>_________________________</w:t>
      </w:r>
      <w:r w:rsidR="00E7098C" w:rsidRPr="00B308DE">
        <w:rPr>
          <w:rFonts w:ascii="Times New Roman" w:hAnsi="Times New Roman" w:cs="Times New Roman"/>
          <w:sz w:val="24"/>
          <w:szCs w:val="24"/>
        </w:rPr>
        <w:t>___</w:t>
      </w:r>
    </w:p>
    <w:p w14:paraId="37F0CD25" w14:textId="77777777" w:rsidR="00E7098C" w:rsidRPr="00B308DE" w:rsidRDefault="00E7098C" w:rsidP="00286D13">
      <w:pPr>
        <w:ind w:left="-567"/>
        <w:rPr>
          <w:rFonts w:ascii="Times New Roman" w:hAnsi="Times New Roman" w:cs="Times New Roman"/>
        </w:rPr>
      </w:pPr>
    </w:p>
    <w:p w14:paraId="2BFAC315" w14:textId="682DD14E" w:rsidR="00E7098C" w:rsidRPr="00B308DE" w:rsidRDefault="000313C6" w:rsidP="00286D13">
      <w:pPr>
        <w:ind w:left="-567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</w:rPr>
        <w:t>ИНФОРМАЦИЯ О ПРОДАВЦЕ</w:t>
      </w:r>
      <w:r w:rsidR="00E7098C" w:rsidRPr="00B308DE">
        <w:rPr>
          <w:rFonts w:ascii="Times New Roman" w:hAnsi="Times New Roman" w:cs="Times New Roman"/>
        </w:rPr>
        <w:t>:</w:t>
      </w:r>
    </w:p>
    <w:p w14:paraId="4E1AD0C6" w14:textId="77777777" w:rsidR="00E7098C" w:rsidRPr="00B308DE" w:rsidRDefault="00E7098C" w:rsidP="00286D13">
      <w:pPr>
        <w:ind w:left="-567"/>
        <w:rPr>
          <w:rFonts w:ascii="Times New Roman" w:hAnsi="Times New Roman" w:cs="Times New Roman"/>
        </w:rPr>
      </w:pPr>
    </w:p>
    <w:p w14:paraId="75C81517" w14:textId="77777777" w:rsidR="00E7098C" w:rsidRPr="00B308DE" w:rsidRDefault="00E7098C" w:rsidP="00286D13">
      <w:pPr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>Продавец</w:t>
      </w:r>
    </w:p>
    <w:p w14:paraId="3E815C9C" w14:textId="1539EC78" w:rsidR="00F97A86" w:rsidRPr="00B308DE" w:rsidRDefault="00E7098C" w:rsidP="00B308DE">
      <w:pPr>
        <w:ind w:left="-567"/>
        <w:rPr>
          <w:rFonts w:ascii="Times New Roman" w:hAnsi="Times New Roman" w:cs="Times New Roman"/>
          <w:sz w:val="24"/>
          <w:szCs w:val="24"/>
        </w:rPr>
      </w:pPr>
      <w:r w:rsidRPr="00B308DE">
        <w:rPr>
          <w:rFonts w:ascii="Times New Roman" w:hAnsi="Times New Roman" w:cs="Times New Roman"/>
          <w:sz w:val="24"/>
          <w:szCs w:val="24"/>
        </w:rPr>
        <w:tab/>
      </w:r>
      <w:r w:rsidRPr="00B308DE">
        <w:rPr>
          <w:rFonts w:ascii="Times New Roman" w:hAnsi="Times New Roman" w:cs="Times New Roman"/>
          <w:sz w:val="24"/>
          <w:szCs w:val="24"/>
        </w:rPr>
        <w:tab/>
      </w:r>
      <w:r w:rsidRPr="00B308DE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03CA9E7F" w14:textId="77777777" w:rsidR="00F97A86" w:rsidRPr="00B308DE" w:rsidRDefault="00F97A86" w:rsidP="00286D13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F2F1A" w14:textId="5E19691B" w:rsidR="00E950BC" w:rsidRPr="00B308DE" w:rsidRDefault="00B308DE" w:rsidP="00286D13">
      <w:pPr>
        <w:ind w:left="-567"/>
        <w:rPr>
          <w:rFonts w:ascii="Times New Roman" w:hAnsi="Times New Roman" w:cs="Times New Roman"/>
          <w:b/>
          <w:bCs/>
        </w:rPr>
      </w:pPr>
      <w:r w:rsidRPr="00B308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08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08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08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08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308DE"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F97A86" w:rsidRPr="00B308D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F97A86" w:rsidRPr="00B308DE">
        <w:rPr>
          <w:rFonts w:ascii="Times New Roman" w:hAnsi="Times New Roman" w:cs="Times New Roman"/>
          <w:b/>
          <w:bCs/>
        </w:rPr>
        <w:t xml:space="preserve"> СБОРКА</w:t>
      </w:r>
    </w:p>
    <w:p w14:paraId="202EBE6E" w14:textId="77777777" w:rsidR="00C65284" w:rsidRPr="00B308DE" w:rsidRDefault="00E950BC" w:rsidP="00286D13">
      <w:pPr>
        <w:ind w:left="-567"/>
        <w:rPr>
          <w:rFonts w:ascii="Times New Roman" w:hAnsi="Times New Roman" w:cs="Times New Roman"/>
        </w:rPr>
      </w:pPr>
      <w:r w:rsidRPr="00B308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003B28" wp14:editId="79EA3FF3">
            <wp:extent cx="5940425" cy="56178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X0601B_схем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2"/>
        <w:gridCol w:w="2127"/>
        <w:gridCol w:w="567"/>
        <w:gridCol w:w="442"/>
        <w:gridCol w:w="2126"/>
        <w:gridCol w:w="563"/>
        <w:gridCol w:w="442"/>
        <w:gridCol w:w="2126"/>
        <w:gridCol w:w="561"/>
      </w:tblGrid>
      <w:tr w:rsidR="00B308DE" w:rsidRPr="00B308DE" w14:paraId="77A3B326" w14:textId="77777777" w:rsidTr="00EE63FA">
        <w:tc>
          <w:tcPr>
            <w:tcW w:w="442" w:type="dxa"/>
          </w:tcPr>
          <w:p w14:paraId="3C4C4E77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14:paraId="566AF02A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14:paraId="5F8C594B" w14:textId="77777777" w:rsidR="00FD3F0D" w:rsidRPr="00B308DE" w:rsidRDefault="00FD3F0D" w:rsidP="00FD3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8D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442" w:type="dxa"/>
          </w:tcPr>
          <w:p w14:paraId="264A6A83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14:paraId="0FE4FC62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3" w:type="dxa"/>
          </w:tcPr>
          <w:p w14:paraId="5EB2F871" w14:textId="77777777" w:rsidR="00FD3F0D" w:rsidRPr="00B308DE" w:rsidRDefault="00FD3F0D" w:rsidP="00FD3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8D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442" w:type="dxa"/>
          </w:tcPr>
          <w:p w14:paraId="12F1F3C6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14:paraId="6721BBE8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1" w:type="dxa"/>
          </w:tcPr>
          <w:p w14:paraId="1432B057" w14:textId="77777777" w:rsidR="00FD3F0D" w:rsidRPr="00B308DE" w:rsidRDefault="00FD3F0D" w:rsidP="00FD3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08D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</w:tr>
      <w:tr w:rsidR="00B308DE" w:rsidRPr="00B308DE" w14:paraId="6FB11A86" w14:textId="77777777" w:rsidTr="00EE63FA">
        <w:tc>
          <w:tcPr>
            <w:tcW w:w="442" w:type="dxa"/>
          </w:tcPr>
          <w:p w14:paraId="5E1CA5D3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14:paraId="0C127496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Рама</w:t>
            </w:r>
          </w:p>
        </w:tc>
        <w:tc>
          <w:tcPr>
            <w:tcW w:w="567" w:type="dxa"/>
          </w:tcPr>
          <w:p w14:paraId="3B0F454E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53E29E9F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37EC1912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Рукоятка</w:t>
            </w:r>
          </w:p>
        </w:tc>
        <w:tc>
          <w:tcPr>
            <w:tcW w:w="563" w:type="dxa"/>
          </w:tcPr>
          <w:p w14:paraId="778AA32C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1CA2D4CF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14:paraId="2DCACC90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Гайка М16</w:t>
            </w:r>
          </w:p>
        </w:tc>
        <w:tc>
          <w:tcPr>
            <w:tcW w:w="561" w:type="dxa"/>
          </w:tcPr>
          <w:p w14:paraId="58166F1A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6</w:t>
            </w:r>
          </w:p>
        </w:tc>
      </w:tr>
      <w:tr w:rsidR="00B308DE" w:rsidRPr="00B308DE" w14:paraId="6E170160" w14:textId="77777777" w:rsidTr="00EE63FA">
        <w:tc>
          <w:tcPr>
            <w:tcW w:w="442" w:type="dxa"/>
          </w:tcPr>
          <w:p w14:paraId="78537DF6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14:paraId="36144D2A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Стрела</w:t>
            </w:r>
          </w:p>
        </w:tc>
        <w:tc>
          <w:tcPr>
            <w:tcW w:w="567" w:type="dxa"/>
          </w:tcPr>
          <w:p w14:paraId="43E11568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2CFF05C2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2126" w:type="dxa"/>
          </w:tcPr>
          <w:p w14:paraId="4E8CA82F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Выдвижная стрела</w:t>
            </w:r>
          </w:p>
        </w:tc>
        <w:tc>
          <w:tcPr>
            <w:tcW w:w="563" w:type="dxa"/>
          </w:tcPr>
          <w:p w14:paraId="051D0292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44F8594E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0686DD02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Шайба М16</w:t>
            </w:r>
          </w:p>
        </w:tc>
        <w:tc>
          <w:tcPr>
            <w:tcW w:w="561" w:type="dxa"/>
          </w:tcPr>
          <w:p w14:paraId="7ED936C4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6</w:t>
            </w:r>
          </w:p>
        </w:tc>
      </w:tr>
      <w:tr w:rsidR="00B308DE" w:rsidRPr="00B308DE" w14:paraId="5A59459D" w14:textId="77777777" w:rsidTr="00EE63FA">
        <w:tc>
          <w:tcPr>
            <w:tcW w:w="442" w:type="dxa"/>
          </w:tcPr>
          <w:p w14:paraId="039CA99A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14:paraId="2C2337D0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Стойка</w:t>
            </w:r>
          </w:p>
        </w:tc>
        <w:tc>
          <w:tcPr>
            <w:tcW w:w="567" w:type="dxa"/>
          </w:tcPr>
          <w:p w14:paraId="5E20E93F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2FA1090E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4FE51888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М16*95</w:t>
            </w:r>
          </w:p>
        </w:tc>
        <w:tc>
          <w:tcPr>
            <w:tcW w:w="563" w:type="dxa"/>
          </w:tcPr>
          <w:p w14:paraId="22EAE6F6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14:paraId="28AB1EC5" w14:textId="77777777" w:rsidR="00FD3F0D" w:rsidRPr="00B308DE" w:rsidRDefault="003C2A49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47C83645" w14:textId="77777777" w:rsidR="00FD3F0D" w:rsidRPr="00B308DE" w:rsidRDefault="003C2A49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Гайка М14</w:t>
            </w:r>
          </w:p>
        </w:tc>
        <w:tc>
          <w:tcPr>
            <w:tcW w:w="561" w:type="dxa"/>
          </w:tcPr>
          <w:p w14:paraId="66D6D293" w14:textId="77777777" w:rsidR="00FD3F0D" w:rsidRPr="00B308DE" w:rsidRDefault="003C2A49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</w:t>
            </w:r>
          </w:p>
        </w:tc>
      </w:tr>
      <w:tr w:rsidR="00B308DE" w:rsidRPr="00B308DE" w14:paraId="74AC436D" w14:textId="77777777" w:rsidTr="00EE63FA">
        <w:tc>
          <w:tcPr>
            <w:tcW w:w="442" w:type="dxa"/>
          </w:tcPr>
          <w:p w14:paraId="2DD08DAD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14:paraId="34D7E011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Нога</w:t>
            </w:r>
          </w:p>
        </w:tc>
        <w:tc>
          <w:tcPr>
            <w:tcW w:w="567" w:type="dxa"/>
          </w:tcPr>
          <w:p w14:paraId="58BBCB2F" w14:textId="77777777" w:rsidR="00FD3F0D" w:rsidRPr="00B308DE" w:rsidRDefault="00FD3F0D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14:paraId="376EB034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2C6A8479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М16*110</w:t>
            </w:r>
          </w:p>
        </w:tc>
        <w:tc>
          <w:tcPr>
            <w:tcW w:w="563" w:type="dxa"/>
          </w:tcPr>
          <w:p w14:paraId="0D68D7AC" w14:textId="77777777" w:rsidR="00FD3F0D" w:rsidRPr="00B308DE" w:rsidRDefault="00EE63FA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0A26A06E" w14:textId="77777777" w:rsidR="00FD3F0D" w:rsidRPr="00B308DE" w:rsidRDefault="003C2A49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14:paraId="06E53F42" w14:textId="77777777" w:rsidR="00FD3F0D" w:rsidRPr="00B308DE" w:rsidRDefault="003C2A49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Шайба М14</w:t>
            </w:r>
          </w:p>
        </w:tc>
        <w:tc>
          <w:tcPr>
            <w:tcW w:w="561" w:type="dxa"/>
          </w:tcPr>
          <w:p w14:paraId="23B8694C" w14:textId="77777777" w:rsidR="00FD3F0D" w:rsidRPr="00B308DE" w:rsidRDefault="003C2A49" w:rsidP="00FD3F0D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</w:t>
            </w:r>
          </w:p>
        </w:tc>
      </w:tr>
      <w:tr w:rsidR="00B308DE" w:rsidRPr="00B308DE" w14:paraId="4D8470A4" w14:textId="77777777" w:rsidTr="00EE63FA">
        <w:tc>
          <w:tcPr>
            <w:tcW w:w="442" w:type="dxa"/>
          </w:tcPr>
          <w:p w14:paraId="0FA39CFE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14:paraId="12CA816F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Штифт стопорный</w:t>
            </w:r>
          </w:p>
        </w:tc>
        <w:tc>
          <w:tcPr>
            <w:tcW w:w="567" w:type="dxa"/>
          </w:tcPr>
          <w:p w14:paraId="7DD44BE6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dxa"/>
          </w:tcPr>
          <w:p w14:paraId="5470A8D2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01095A48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М16*110</w:t>
            </w:r>
          </w:p>
        </w:tc>
        <w:tc>
          <w:tcPr>
            <w:tcW w:w="563" w:type="dxa"/>
          </w:tcPr>
          <w:p w14:paraId="5ED93566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4DE28191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14:paraId="0591721E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Гайка М12</w:t>
            </w:r>
          </w:p>
        </w:tc>
        <w:tc>
          <w:tcPr>
            <w:tcW w:w="561" w:type="dxa"/>
          </w:tcPr>
          <w:p w14:paraId="37D3A597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</w:tr>
      <w:tr w:rsidR="00B308DE" w:rsidRPr="00B308DE" w14:paraId="702A0C3F" w14:textId="77777777" w:rsidTr="00EE63FA">
        <w:tc>
          <w:tcPr>
            <w:tcW w:w="442" w:type="dxa"/>
          </w:tcPr>
          <w:p w14:paraId="6CE214CC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14:paraId="3844D26B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Поддержка опоры</w:t>
            </w:r>
          </w:p>
        </w:tc>
        <w:tc>
          <w:tcPr>
            <w:tcW w:w="567" w:type="dxa"/>
          </w:tcPr>
          <w:p w14:paraId="43491389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14:paraId="657F3F3E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5DAA0A82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М16*90</w:t>
            </w:r>
          </w:p>
        </w:tc>
        <w:tc>
          <w:tcPr>
            <w:tcW w:w="563" w:type="dxa"/>
          </w:tcPr>
          <w:p w14:paraId="5F620706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4EB45D4D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14:paraId="786C30EE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Шайба М12</w:t>
            </w:r>
          </w:p>
        </w:tc>
        <w:tc>
          <w:tcPr>
            <w:tcW w:w="561" w:type="dxa"/>
          </w:tcPr>
          <w:p w14:paraId="699E121F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</w:tr>
      <w:tr w:rsidR="00B308DE" w:rsidRPr="00B308DE" w14:paraId="0CEE228B" w14:textId="77777777" w:rsidTr="00EE63FA">
        <w:tc>
          <w:tcPr>
            <w:tcW w:w="442" w:type="dxa"/>
          </w:tcPr>
          <w:p w14:paraId="1824B6B0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14:paraId="538143B2" w14:textId="77777777" w:rsidR="00EE63FA" w:rsidRPr="00B308DE" w:rsidRDefault="00EE63FA" w:rsidP="00EE63FA">
            <w:pPr>
              <w:rPr>
                <w:rFonts w:ascii="Times New Roman" w:hAnsi="Times New Roman" w:cs="Times New Roman"/>
                <w:lang w:val="en-US"/>
              </w:rPr>
            </w:pPr>
            <w:r w:rsidRPr="00B308DE">
              <w:rPr>
                <w:rFonts w:ascii="Times New Roman" w:hAnsi="Times New Roman" w:cs="Times New Roman"/>
              </w:rPr>
              <w:t xml:space="preserve">Штифт </w:t>
            </w:r>
            <w:r w:rsidRPr="00B308DE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567" w:type="dxa"/>
          </w:tcPr>
          <w:p w14:paraId="210EE1A0" w14:textId="77777777" w:rsidR="00EE63FA" w:rsidRPr="00B308DE" w:rsidRDefault="00EE63FA" w:rsidP="00EE63FA">
            <w:pPr>
              <w:rPr>
                <w:rFonts w:ascii="Times New Roman" w:hAnsi="Times New Roman" w:cs="Times New Roman"/>
                <w:lang w:val="en-US"/>
              </w:rPr>
            </w:pPr>
            <w:r w:rsidRPr="00B308D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42" w:type="dxa"/>
          </w:tcPr>
          <w:p w14:paraId="52F2886C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3D687425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М16*80</w:t>
            </w:r>
          </w:p>
        </w:tc>
        <w:tc>
          <w:tcPr>
            <w:tcW w:w="563" w:type="dxa"/>
          </w:tcPr>
          <w:p w14:paraId="6B3C9245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0DC45150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14:paraId="3F70216F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proofErr w:type="spellStart"/>
            <w:r w:rsidRPr="00B308DE">
              <w:rPr>
                <w:rFonts w:ascii="Times New Roman" w:hAnsi="Times New Roman" w:cs="Times New Roman"/>
              </w:rPr>
              <w:t>Гровер</w:t>
            </w:r>
            <w:proofErr w:type="spellEnd"/>
            <w:r w:rsidRPr="00B308DE">
              <w:rPr>
                <w:rFonts w:ascii="Times New Roman" w:hAnsi="Times New Roman" w:cs="Times New Roman"/>
              </w:rPr>
              <w:t xml:space="preserve"> М12</w:t>
            </w:r>
          </w:p>
        </w:tc>
        <w:tc>
          <w:tcPr>
            <w:tcW w:w="561" w:type="dxa"/>
          </w:tcPr>
          <w:p w14:paraId="4BBF8214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</w:tr>
      <w:tr w:rsidR="00B308DE" w:rsidRPr="00B308DE" w14:paraId="56C5612D" w14:textId="77777777" w:rsidTr="00EE63FA">
        <w:tc>
          <w:tcPr>
            <w:tcW w:w="442" w:type="dxa"/>
          </w:tcPr>
          <w:p w14:paraId="26AFE9D7" w14:textId="77777777" w:rsidR="00EE63FA" w:rsidRPr="00B308DE" w:rsidRDefault="00EE63FA" w:rsidP="00EE63FA">
            <w:pPr>
              <w:rPr>
                <w:rFonts w:ascii="Times New Roman" w:hAnsi="Times New Roman" w:cs="Times New Roman"/>
                <w:lang w:val="en-US"/>
              </w:rPr>
            </w:pPr>
            <w:r w:rsidRPr="00B308D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7" w:type="dxa"/>
          </w:tcPr>
          <w:p w14:paraId="45AAB18D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Цепь с крюком</w:t>
            </w:r>
          </w:p>
        </w:tc>
        <w:tc>
          <w:tcPr>
            <w:tcW w:w="567" w:type="dxa"/>
          </w:tcPr>
          <w:p w14:paraId="406A3CE6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46AF12C1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456F4FBA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М14*100</w:t>
            </w:r>
          </w:p>
        </w:tc>
        <w:tc>
          <w:tcPr>
            <w:tcW w:w="563" w:type="dxa"/>
          </w:tcPr>
          <w:p w14:paraId="5A5275B3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</w:tcPr>
          <w:p w14:paraId="287A39C8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14:paraId="74077AC1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Гайка М8</w:t>
            </w:r>
          </w:p>
        </w:tc>
        <w:tc>
          <w:tcPr>
            <w:tcW w:w="561" w:type="dxa"/>
          </w:tcPr>
          <w:p w14:paraId="5DFD3ACB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16</w:t>
            </w:r>
          </w:p>
        </w:tc>
      </w:tr>
      <w:tr w:rsidR="00B308DE" w:rsidRPr="00B308DE" w14:paraId="6C249E70" w14:textId="77777777" w:rsidTr="00EE63FA">
        <w:tc>
          <w:tcPr>
            <w:tcW w:w="442" w:type="dxa"/>
          </w:tcPr>
          <w:p w14:paraId="6D2DD69C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127" w:type="dxa"/>
          </w:tcPr>
          <w:p w14:paraId="128F01A8" w14:textId="77777777" w:rsidR="00EE63FA" w:rsidRPr="00B308DE" w:rsidRDefault="00EE63FA" w:rsidP="00EE63FA">
            <w:pPr>
              <w:rPr>
                <w:rFonts w:ascii="Times New Roman" w:hAnsi="Times New Roman" w:cs="Times New Roman"/>
                <w:lang w:val="en-US"/>
              </w:rPr>
            </w:pPr>
            <w:r w:rsidRPr="00B308DE">
              <w:rPr>
                <w:rFonts w:ascii="Times New Roman" w:hAnsi="Times New Roman" w:cs="Times New Roman"/>
              </w:rPr>
              <w:t>Колеса 3 ½</w:t>
            </w:r>
            <w:r w:rsidRPr="00B308DE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67" w:type="dxa"/>
          </w:tcPr>
          <w:p w14:paraId="133F3B90" w14:textId="77777777" w:rsidR="00EE63FA" w:rsidRPr="00B308DE" w:rsidRDefault="00EE63FA" w:rsidP="00EE63FA">
            <w:pPr>
              <w:rPr>
                <w:rFonts w:ascii="Times New Roman" w:hAnsi="Times New Roman" w:cs="Times New Roman"/>
                <w:lang w:val="en-US"/>
              </w:rPr>
            </w:pPr>
            <w:r w:rsidRPr="00B308D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42" w:type="dxa"/>
          </w:tcPr>
          <w:p w14:paraId="7BDCB942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5DBC10C9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М12*75</w:t>
            </w:r>
          </w:p>
        </w:tc>
        <w:tc>
          <w:tcPr>
            <w:tcW w:w="563" w:type="dxa"/>
          </w:tcPr>
          <w:p w14:paraId="12DCD9F2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3DA1D41C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14:paraId="0452FCAF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proofErr w:type="spellStart"/>
            <w:r w:rsidRPr="00B308DE">
              <w:rPr>
                <w:rFonts w:ascii="Times New Roman" w:hAnsi="Times New Roman" w:cs="Times New Roman"/>
              </w:rPr>
              <w:t>Гровер</w:t>
            </w:r>
            <w:proofErr w:type="spellEnd"/>
            <w:r w:rsidRPr="00B308DE">
              <w:rPr>
                <w:rFonts w:ascii="Times New Roman" w:hAnsi="Times New Roman" w:cs="Times New Roman"/>
              </w:rPr>
              <w:t xml:space="preserve"> М8</w:t>
            </w:r>
          </w:p>
        </w:tc>
        <w:tc>
          <w:tcPr>
            <w:tcW w:w="561" w:type="dxa"/>
          </w:tcPr>
          <w:p w14:paraId="7EB47620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24</w:t>
            </w:r>
          </w:p>
        </w:tc>
      </w:tr>
      <w:tr w:rsidR="00B308DE" w:rsidRPr="00B308DE" w14:paraId="1329B4EE" w14:textId="77777777" w:rsidTr="00EE63FA">
        <w:tc>
          <w:tcPr>
            <w:tcW w:w="442" w:type="dxa"/>
          </w:tcPr>
          <w:p w14:paraId="53DF0F6B" w14:textId="77777777" w:rsidR="00EE63FA" w:rsidRPr="00B308DE" w:rsidRDefault="00EE63FA" w:rsidP="00EE63FA">
            <w:pPr>
              <w:rPr>
                <w:rFonts w:ascii="Times New Roman" w:hAnsi="Times New Roman" w:cs="Times New Roman"/>
                <w:lang w:val="en-US"/>
              </w:rPr>
            </w:pPr>
            <w:r w:rsidRPr="00B308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7" w:type="dxa"/>
          </w:tcPr>
          <w:p w14:paraId="2F5F68E5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Колеса 3</w:t>
            </w:r>
            <w:r w:rsidRPr="00B308DE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67" w:type="dxa"/>
          </w:tcPr>
          <w:p w14:paraId="7A47D7AE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" w:type="dxa"/>
          </w:tcPr>
          <w:p w14:paraId="312A1AC9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37524C24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М8*20</w:t>
            </w:r>
          </w:p>
        </w:tc>
        <w:tc>
          <w:tcPr>
            <w:tcW w:w="563" w:type="dxa"/>
          </w:tcPr>
          <w:p w14:paraId="6B3FC09D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" w:type="dxa"/>
          </w:tcPr>
          <w:p w14:paraId="07CD4871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14:paraId="6960BED6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М8*16</w:t>
            </w:r>
          </w:p>
        </w:tc>
        <w:tc>
          <w:tcPr>
            <w:tcW w:w="561" w:type="dxa"/>
          </w:tcPr>
          <w:p w14:paraId="3F8602E4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</w:t>
            </w:r>
          </w:p>
        </w:tc>
      </w:tr>
      <w:tr w:rsidR="00B308DE" w:rsidRPr="00B308DE" w14:paraId="21A4999C" w14:textId="77777777" w:rsidTr="00EE63FA">
        <w:tc>
          <w:tcPr>
            <w:tcW w:w="442" w:type="dxa"/>
          </w:tcPr>
          <w:p w14:paraId="420EC89B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14:paraId="4C32BA59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Гидроцилиндр удлиненный 8 Т</w:t>
            </w:r>
          </w:p>
        </w:tc>
        <w:tc>
          <w:tcPr>
            <w:tcW w:w="567" w:type="dxa"/>
          </w:tcPr>
          <w:p w14:paraId="5123D294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66526755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0253137B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Болт М8*12</w:t>
            </w:r>
          </w:p>
        </w:tc>
        <w:tc>
          <w:tcPr>
            <w:tcW w:w="563" w:type="dxa"/>
          </w:tcPr>
          <w:p w14:paraId="481F02DD" w14:textId="77777777" w:rsidR="00EE63FA" w:rsidRPr="00B308DE" w:rsidRDefault="00EE63FA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dxa"/>
          </w:tcPr>
          <w:p w14:paraId="68BDC66E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14:paraId="53725B40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Рукоятка для передвижения</w:t>
            </w:r>
          </w:p>
        </w:tc>
        <w:tc>
          <w:tcPr>
            <w:tcW w:w="561" w:type="dxa"/>
          </w:tcPr>
          <w:p w14:paraId="652398AA" w14:textId="77777777" w:rsidR="00EE63FA" w:rsidRPr="00B308DE" w:rsidRDefault="003C2A49" w:rsidP="00EE63FA">
            <w:pPr>
              <w:rPr>
                <w:rFonts w:ascii="Times New Roman" w:hAnsi="Times New Roman" w:cs="Times New Roman"/>
              </w:rPr>
            </w:pPr>
            <w:r w:rsidRPr="00B308DE">
              <w:rPr>
                <w:rFonts w:ascii="Times New Roman" w:hAnsi="Times New Roman" w:cs="Times New Roman"/>
              </w:rPr>
              <w:t>1</w:t>
            </w:r>
          </w:p>
        </w:tc>
      </w:tr>
    </w:tbl>
    <w:p w14:paraId="42A5C612" w14:textId="77777777" w:rsidR="00FD3F0D" w:rsidRPr="00B308DE" w:rsidRDefault="00FD3F0D" w:rsidP="00286D13">
      <w:pPr>
        <w:ind w:left="-567"/>
        <w:rPr>
          <w:rFonts w:ascii="Times New Roman" w:hAnsi="Times New Roman" w:cs="Times New Roman"/>
        </w:rPr>
      </w:pPr>
    </w:p>
    <w:sectPr w:rsidR="00FD3F0D" w:rsidRPr="00B308DE" w:rsidSect="00286D13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709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B5B9" w14:textId="77777777" w:rsidR="007D2742" w:rsidRDefault="007D2742" w:rsidP="007662EC">
      <w:pPr>
        <w:spacing w:after="0" w:line="240" w:lineRule="auto"/>
      </w:pPr>
      <w:r>
        <w:separator/>
      </w:r>
    </w:p>
  </w:endnote>
  <w:endnote w:type="continuationSeparator" w:id="0">
    <w:p w14:paraId="593AED18" w14:textId="77777777" w:rsidR="007D2742" w:rsidRDefault="007D2742" w:rsidP="0076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altName w:val="Segoe UI Light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233071"/>
      <w:docPartObj>
        <w:docPartGallery w:val="Page Numbers (Bottom of Page)"/>
        <w:docPartUnique/>
      </w:docPartObj>
    </w:sdtPr>
    <w:sdtEndPr/>
    <w:sdtContent>
      <w:p w14:paraId="4AB101A8" w14:textId="2F1CE64E" w:rsidR="00286D13" w:rsidRDefault="00286D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77">
          <w:rPr>
            <w:noProof/>
          </w:rPr>
          <w:t>6</w:t>
        </w:r>
        <w:r>
          <w:fldChar w:fldCharType="end"/>
        </w:r>
      </w:p>
    </w:sdtContent>
  </w:sdt>
  <w:p w14:paraId="039969CB" w14:textId="77777777" w:rsidR="00063049" w:rsidRPr="00286D13" w:rsidRDefault="00286D13" w:rsidP="00286D13">
    <w:pPr>
      <w:pStyle w:val="a5"/>
      <w:tabs>
        <w:tab w:val="clear" w:pos="4677"/>
        <w:tab w:val="clear" w:pos="9355"/>
        <w:tab w:val="left" w:pos="6195"/>
      </w:tabs>
      <w:ind w:left="-851"/>
      <w:rPr>
        <w:lang w:val="en-US"/>
      </w:rPr>
    </w:pPr>
    <w:r>
      <w:rPr>
        <w:noProof/>
        <w:lang w:eastAsia="ru-RU"/>
      </w:rPr>
      <w:drawing>
        <wp:inline distT="0" distB="0" distL="0" distR="0" wp14:anchorId="443FB7A5" wp14:editId="5B7516CC">
          <wp:extent cx="657225" cy="153154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 STEEL_logotype_black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60" cy="166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  <w:t xml:space="preserve">                              www.avsteel.ru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916941"/>
      <w:docPartObj>
        <w:docPartGallery w:val="Page Numbers (Bottom of Page)"/>
        <w:docPartUnique/>
      </w:docPartObj>
    </w:sdtPr>
    <w:sdtEndPr/>
    <w:sdtContent>
      <w:p w14:paraId="4E1B4753" w14:textId="13892F77" w:rsidR="00286D13" w:rsidRDefault="00286D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77">
          <w:rPr>
            <w:noProof/>
          </w:rPr>
          <w:t>5</w:t>
        </w:r>
        <w:r>
          <w:fldChar w:fldCharType="end"/>
        </w:r>
      </w:p>
    </w:sdtContent>
  </w:sdt>
  <w:p w14:paraId="078C26FA" w14:textId="77777777" w:rsidR="00063049" w:rsidRPr="00286D13" w:rsidRDefault="00286D13" w:rsidP="00286D13">
    <w:pPr>
      <w:pStyle w:val="a5"/>
      <w:tabs>
        <w:tab w:val="clear" w:pos="4677"/>
        <w:tab w:val="clear" w:pos="9355"/>
        <w:tab w:val="left" w:pos="6195"/>
      </w:tabs>
      <w:ind w:left="-851"/>
      <w:rPr>
        <w:lang w:val="en-US"/>
      </w:rPr>
    </w:pPr>
    <w:r>
      <w:rPr>
        <w:noProof/>
        <w:lang w:eastAsia="ru-RU"/>
      </w:rPr>
      <w:drawing>
        <wp:inline distT="0" distB="0" distL="0" distR="0" wp14:anchorId="35F8727E" wp14:editId="0020974C">
          <wp:extent cx="657225" cy="153154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 STEEL_logotype_black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153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  <w:t xml:space="preserve">                              www.avsteel.ru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8CA0" w14:textId="77777777" w:rsidR="00063049" w:rsidRPr="00286D13" w:rsidRDefault="00286D13">
    <w:pPr>
      <w:pStyle w:val="a5"/>
      <w:jc w:val="right"/>
      <w:rPr>
        <w:lang w:val="en-US"/>
      </w:rPr>
    </w:pPr>
    <w:r>
      <w:rPr>
        <w:lang w:val="en-US"/>
      </w:rPr>
      <w:t>1</w:t>
    </w:r>
  </w:p>
  <w:p w14:paraId="5BF8A5B3" w14:textId="77777777" w:rsidR="00063049" w:rsidRPr="00063049" w:rsidRDefault="00063049" w:rsidP="00063049">
    <w:pPr>
      <w:pStyle w:val="a5"/>
      <w:tabs>
        <w:tab w:val="clear" w:pos="4677"/>
        <w:tab w:val="clear" w:pos="9355"/>
        <w:tab w:val="left" w:pos="6195"/>
      </w:tabs>
      <w:ind w:left="-851"/>
      <w:rPr>
        <w:lang w:val="en-US"/>
      </w:rPr>
    </w:pPr>
    <w:r>
      <w:rPr>
        <w:noProof/>
        <w:lang w:eastAsia="ru-RU"/>
      </w:rPr>
      <w:drawing>
        <wp:inline distT="0" distB="0" distL="0" distR="0" wp14:anchorId="16437B28" wp14:editId="35D8614F">
          <wp:extent cx="657225" cy="153154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 STEEL_logotype_black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60" cy="166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  <w:t xml:space="preserve">                              www.avsteel.ru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A8AE" w14:textId="77777777" w:rsidR="007D2742" w:rsidRDefault="007D2742" w:rsidP="007662EC">
      <w:pPr>
        <w:spacing w:after="0" w:line="240" w:lineRule="auto"/>
      </w:pPr>
      <w:r>
        <w:separator/>
      </w:r>
    </w:p>
  </w:footnote>
  <w:footnote w:type="continuationSeparator" w:id="0">
    <w:p w14:paraId="6493FE5A" w14:textId="77777777" w:rsidR="007D2742" w:rsidRDefault="007D2742" w:rsidP="0076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5D410" w14:textId="77777777" w:rsidR="007662EC" w:rsidRPr="001F4E8D" w:rsidRDefault="00F542FE" w:rsidP="00F542FE">
    <w:pPr>
      <w:pStyle w:val="a3"/>
      <w:ind w:left="-851"/>
      <w:rPr>
        <w:b/>
        <w:color w:val="C45911" w:themeColor="accent2" w:themeShade="BF"/>
        <w:sz w:val="56"/>
        <w:szCs w:val="56"/>
        <w:lang w:val="en-US"/>
      </w:rPr>
    </w:pPr>
    <w:r>
      <w:rPr>
        <w:b/>
        <w:noProof/>
        <w:color w:val="C45911" w:themeColor="accent2" w:themeShade="BF"/>
        <w:sz w:val="56"/>
        <w:szCs w:val="56"/>
        <w:lang w:eastAsia="ru-RU"/>
      </w:rPr>
      <w:drawing>
        <wp:inline distT="0" distB="0" distL="0" distR="0" wp14:anchorId="02C04B35" wp14:editId="2611DC77">
          <wp:extent cx="1716728" cy="4000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 STEEL_logotype_black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044" cy="405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E8D">
      <w:rPr>
        <w:b/>
        <w:color w:val="C45911" w:themeColor="accent2" w:themeShade="BF"/>
        <w:sz w:val="56"/>
        <w:szCs w:val="56"/>
        <w:lang w:val="en-US"/>
      </w:rPr>
      <w:t xml:space="preserve">            </w:t>
    </w:r>
    <w:r>
      <w:rPr>
        <w:b/>
        <w:color w:val="C45911" w:themeColor="accent2" w:themeShade="BF"/>
        <w:sz w:val="56"/>
        <w:szCs w:val="56"/>
        <w:lang w:val="en-US"/>
      </w:rPr>
      <w:t xml:space="preserve">            </w:t>
    </w:r>
    <w:r w:rsidR="001F4E8D">
      <w:rPr>
        <w:b/>
        <w:color w:val="C45911" w:themeColor="accent2" w:themeShade="BF"/>
        <w:sz w:val="56"/>
        <w:szCs w:val="56"/>
        <w:lang w:val="en-US"/>
      </w:rPr>
      <w:t xml:space="preserve">                            </w:t>
    </w:r>
    <w:r w:rsidR="001F4E8D" w:rsidRPr="001F4E8D">
      <w:rPr>
        <w:rFonts w:ascii="Bahnschrift Condensed" w:hAnsi="Bahnschrift Condensed"/>
        <w:b/>
        <w:sz w:val="72"/>
        <w:szCs w:val="72"/>
        <w:lang w:val="en-US"/>
      </w:rPr>
      <w:t>EAC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1E085C94"/>
    <w:lvl w:ilvl="0">
      <w:start w:val="1"/>
      <w:numFmt w:val="decimal"/>
      <w:lvlText w:val="%1."/>
      <w:lvlJc w:val="left"/>
      <w:pPr>
        <w:ind w:left="644" w:hanging="246"/>
      </w:pPr>
      <w:rPr>
        <w:rFonts w:ascii="Times New Roman" w:hAnsi="Times New Roman" w:cs="Times New Roman"/>
        <w:b/>
        <w:bCs/>
        <w:i w:val="0"/>
        <w:iCs w:val="0"/>
        <w:color w:val="auto"/>
        <w:spacing w:val="-3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22" w:hanging="423"/>
      </w:pPr>
      <w:rPr>
        <w:rFonts w:ascii="Times New Roman" w:hAnsi="Times New Roman" w:cs="Times New Roman"/>
        <w:b/>
        <w:bCs/>
        <w:i w:val="0"/>
        <w:iCs w:val="0"/>
        <w:color w:val="auto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1814" w:hanging="423"/>
      </w:pPr>
    </w:lvl>
    <w:lvl w:ilvl="3">
      <w:numFmt w:val="bullet"/>
      <w:lvlText w:val="•"/>
      <w:lvlJc w:val="left"/>
      <w:pPr>
        <w:ind w:left="2808" w:hanging="423"/>
      </w:pPr>
    </w:lvl>
    <w:lvl w:ilvl="4">
      <w:numFmt w:val="bullet"/>
      <w:lvlText w:val="•"/>
      <w:lvlJc w:val="left"/>
      <w:pPr>
        <w:ind w:left="3802" w:hanging="423"/>
      </w:pPr>
    </w:lvl>
    <w:lvl w:ilvl="5">
      <w:numFmt w:val="bullet"/>
      <w:lvlText w:val="•"/>
      <w:lvlJc w:val="left"/>
      <w:pPr>
        <w:ind w:left="4797" w:hanging="423"/>
      </w:pPr>
    </w:lvl>
    <w:lvl w:ilvl="6">
      <w:numFmt w:val="bullet"/>
      <w:lvlText w:val="•"/>
      <w:lvlJc w:val="left"/>
      <w:pPr>
        <w:ind w:left="5791" w:hanging="423"/>
      </w:pPr>
    </w:lvl>
    <w:lvl w:ilvl="7">
      <w:numFmt w:val="bullet"/>
      <w:lvlText w:val="•"/>
      <w:lvlJc w:val="left"/>
      <w:pPr>
        <w:ind w:left="6785" w:hanging="423"/>
      </w:pPr>
    </w:lvl>
    <w:lvl w:ilvl="8">
      <w:numFmt w:val="bullet"/>
      <w:lvlText w:val="•"/>
      <w:lvlJc w:val="left"/>
      <w:pPr>
        <w:ind w:left="7780" w:hanging="42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822" w:hanging="419"/>
      </w:pPr>
    </w:lvl>
    <w:lvl w:ilvl="1">
      <w:start w:val="1"/>
      <w:numFmt w:val="decimal"/>
      <w:lvlText w:val="%1.%2"/>
      <w:lvlJc w:val="left"/>
      <w:pPr>
        <w:ind w:left="822" w:hanging="419"/>
      </w:pPr>
      <w:rPr>
        <w:rFonts w:ascii="Times New Roman" w:hAnsi="Times New Roman" w:cs="Times New Roman"/>
        <w:b w:val="0"/>
        <w:bCs w:val="0"/>
        <w:i w:val="0"/>
        <w:iCs w:val="0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09" w:hanging="419"/>
      </w:pPr>
    </w:lvl>
    <w:lvl w:ilvl="3">
      <w:numFmt w:val="bullet"/>
      <w:lvlText w:val="•"/>
      <w:lvlJc w:val="left"/>
      <w:pPr>
        <w:ind w:left="3504" w:hanging="419"/>
      </w:pPr>
    </w:lvl>
    <w:lvl w:ilvl="4">
      <w:numFmt w:val="bullet"/>
      <w:lvlText w:val="•"/>
      <w:lvlJc w:val="left"/>
      <w:pPr>
        <w:ind w:left="4399" w:hanging="419"/>
      </w:pPr>
    </w:lvl>
    <w:lvl w:ilvl="5">
      <w:numFmt w:val="bullet"/>
      <w:lvlText w:val="•"/>
      <w:lvlJc w:val="left"/>
      <w:pPr>
        <w:ind w:left="5294" w:hanging="419"/>
      </w:pPr>
    </w:lvl>
    <w:lvl w:ilvl="6">
      <w:numFmt w:val="bullet"/>
      <w:lvlText w:val="•"/>
      <w:lvlJc w:val="left"/>
      <w:pPr>
        <w:ind w:left="6189" w:hanging="419"/>
      </w:pPr>
    </w:lvl>
    <w:lvl w:ilvl="7">
      <w:numFmt w:val="bullet"/>
      <w:lvlText w:val="•"/>
      <w:lvlJc w:val="left"/>
      <w:pPr>
        <w:ind w:left="7084" w:hanging="419"/>
      </w:pPr>
    </w:lvl>
    <w:lvl w:ilvl="8">
      <w:numFmt w:val="bullet"/>
      <w:lvlText w:val="•"/>
      <w:lvlJc w:val="left"/>
      <w:pPr>
        <w:ind w:left="7979" w:hanging="419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765" w:hanging="366"/>
      </w:pPr>
    </w:lvl>
    <w:lvl w:ilvl="1">
      <w:start w:val="1"/>
      <w:numFmt w:val="decimal"/>
      <w:lvlText w:val="%1.%2"/>
      <w:lvlJc w:val="left"/>
      <w:pPr>
        <w:ind w:left="765" w:hanging="366"/>
      </w:pPr>
      <w:rPr>
        <w:rFonts w:ascii="Times New Roman" w:hAnsi="Times New Roman" w:cs="Times New Roman"/>
        <w:b w:val="0"/>
        <w:bCs w:val="0"/>
        <w:i w:val="0"/>
        <w:iCs w:val="0"/>
        <w:spacing w:val="-34"/>
        <w:w w:val="100"/>
        <w:sz w:val="24"/>
        <w:szCs w:val="24"/>
      </w:rPr>
    </w:lvl>
    <w:lvl w:ilvl="2">
      <w:numFmt w:val="bullet"/>
      <w:lvlText w:val="•"/>
      <w:lvlJc w:val="left"/>
      <w:pPr>
        <w:ind w:left="2561" w:hanging="366"/>
      </w:pPr>
    </w:lvl>
    <w:lvl w:ilvl="3">
      <w:numFmt w:val="bullet"/>
      <w:lvlText w:val="•"/>
      <w:lvlJc w:val="left"/>
      <w:pPr>
        <w:ind w:left="3462" w:hanging="366"/>
      </w:pPr>
    </w:lvl>
    <w:lvl w:ilvl="4">
      <w:numFmt w:val="bullet"/>
      <w:lvlText w:val="•"/>
      <w:lvlJc w:val="left"/>
      <w:pPr>
        <w:ind w:left="4363" w:hanging="366"/>
      </w:pPr>
    </w:lvl>
    <w:lvl w:ilvl="5">
      <w:numFmt w:val="bullet"/>
      <w:lvlText w:val="•"/>
      <w:lvlJc w:val="left"/>
      <w:pPr>
        <w:ind w:left="5264" w:hanging="366"/>
      </w:pPr>
    </w:lvl>
    <w:lvl w:ilvl="6">
      <w:numFmt w:val="bullet"/>
      <w:lvlText w:val="•"/>
      <w:lvlJc w:val="left"/>
      <w:pPr>
        <w:ind w:left="6165" w:hanging="366"/>
      </w:pPr>
    </w:lvl>
    <w:lvl w:ilvl="7">
      <w:numFmt w:val="bullet"/>
      <w:lvlText w:val="•"/>
      <w:lvlJc w:val="left"/>
      <w:pPr>
        <w:ind w:left="7066" w:hanging="366"/>
      </w:pPr>
    </w:lvl>
    <w:lvl w:ilvl="8">
      <w:numFmt w:val="bullet"/>
      <w:lvlText w:val="•"/>
      <w:lvlJc w:val="left"/>
      <w:pPr>
        <w:ind w:left="7967" w:hanging="366"/>
      </w:pPr>
    </w:lvl>
  </w:abstractNum>
  <w:abstractNum w:abstractNumId="3" w15:restartNumberingAfterBreak="0">
    <w:nsid w:val="00000405"/>
    <w:multiLevelType w:val="multilevel"/>
    <w:tmpl w:val="00000888"/>
    <w:lvl w:ilvl="0">
      <w:start w:val="4"/>
      <w:numFmt w:val="decimal"/>
      <w:lvlText w:val="%1"/>
      <w:lvlJc w:val="left"/>
      <w:pPr>
        <w:ind w:left="765" w:hanging="361"/>
      </w:pPr>
    </w:lvl>
    <w:lvl w:ilvl="1">
      <w:start w:val="1"/>
      <w:numFmt w:val="decimal"/>
      <w:lvlText w:val="%1.%2"/>
      <w:lvlJc w:val="left"/>
      <w:pPr>
        <w:ind w:left="765" w:hanging="361"/>
      </w:pPr>
      <w:rPr>
        <w:spacing w:val="-15"/>
        <w:w w:val="100"/>
      </w:rPr>
    </w:lvl>
    <w:lvl w:ilvl="2">
      <w:numFmt w:val="bullet"/>
      <w:lvlText w:val="•"/>
      <w:lvlJc w:val="left"/>
      <w:pPr>
        <w:ind w:left="2561" w:hanging="361"/>
      </w:pPr>
    </w:lvl>
    <w:lvl w:ilvl="3">
      <w:numFmt w:val="bullet"/>
      <w:lvlText w:val="•"/>
      <w:lvlJc w:val="left"/>
      <w:pPr>
        <w:ind w:left="3462" w:hanging="361"/>
      </w:pPr>
    </w:lvl>
    <w:lvl w:ilvl="4">
      <w:numFmt w:val="bullet"/>
      <w:lvlText w:val="•"/>
      <w:lvlJc w:val="left"/>
      <w:pPr>
        <w:ind w:left="4363" w:hanging="361"/>
      </w:pPr>
    </w:lvl>
    <w:lvl w:ilvl="5">
      <w:numFmt w:val="bullet"/>
      <w:lvlText w:val="•"/>
      <w:lvlJc w:val="left"/>
      <w:pPr>
        <w:ind w:left="5264" w:hanging="361"/>
      </w:pPr>
    </w:lvl>
    <w:lvl w:ilvl="6">
      <w:numFmt w:val="bullet"/>
      <w:lvlText w:val="•"/>
      <w:lvlJc w:val="left"/>
      <w:pPr>
        <w:ind w:left="6165" w:hanging="361"/>
      </w:pPr>
    </w:lvl>
    <w:lvl w:ilvl="7">
      <w:numFmt w:val="bullet"/>
      <w:lvlText w:val="•"/>
      <w:lvlJc w:val="left"/>
      <w:pPr>
        <w:ind w:left="7066" w:hanging="361"/>
      </w:pPr>
    </w:lvl>
    <w:lvl w:ilvl="8">
      <w:numFmt w:val="bullet"/>
      <w:lvlText w:val="•"/>
      <w:lvlJc w:val="left"/>
      <w:pPr>
        <w:ind w:left="7967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404" w:hanging="438"/>
      </w:pPr>
    </w:lvl>
    <w:lvl w:ilvl="1">
      <w:start w:val="1"/>
      <w:numFmt w:val="decimal"/>
      <w:lvlText w:val="%1.%2"/>
      <w:lvlJc w:val="left"/>
      <w:pPr>
        <w:ind w:left="404" w:hanging="438"/>
      </w:pPr>
      <w:rPr>
        <w:rFonts w:ascii="Times New Roman" w:hAnsi="Times New Roman" w:cs="Times New Roman"/>
        <w:b w:val="0"/>
        <w:bCs w:val="0"/>
        <w:i w:val="0"/>
        <w:iCs w:val="0"/>
        <w:spacing w:val="-15"/>
        <w:w w:val="100"/>
        <w:sz w:val="24"/>
        <w:szCs w:val="24"/>
      </w:rPr>
    </w:lvl>
    <w:lvl w:ilvl="2">
      <w:numFmt w:val="bullet"/>
      <w:lvlText w:val="•"/>
      <w:lvlJc w:val="left"/>
      <w:pPr>
        <w:ind w:left="2273" w:hanging="438"/>
      </w:pPr>
    </w:lvl>
    <w:lvl w:ilvl="3">
      <w:numFmt w:val="bullet"/>
      <w:lvlText w:val="•"/>
      <w:lvlJc w:val="left"/>
      <w:pPr>
        <w:ind w:left="3210" w:hanging="438"/>
      </w:pPr>
    </w:lvl>
    <w:lvl w:ilvl="4">
      <w:numFmt w:val="bullet"/>
      <w:lvlText w:val="•"/>
      <w:lvlJc w:val="left"/>
      <w:pPr>
        <w:ind w:left="4147" w:hanging="438"/>
      </w:pPr>
    </w:lvl>
    <w:lvl w:ilvl="5">
      <w:numFmt w:val="bullet"/>
      <w:lvlText w:val="•"/>
      <w:lvlJc w:val="left"/>
      <w:pPr>
        <w:ind w:left="5084" w:hanging="438"/>
      </w:pPr>
    </w:lvl>
    <w:lvl w:ilvl="6">
      <w:numFmt w:val="bullet"/>
      <w:lvlText w:val="•"/>
      <w:lvlJc w:val="left"/>
      <w:pPr>
        <w:ind w:left="6021" w:hanging="438"/>
      </w:pPr>
    </w:lvl>
    <w:lvl w:ilvl="7">
      <w:numFmt w:val="bullet"/>
      <w:lvlText w:val="•"/>
      <w:lvlJc w:val="left"/>
      <w:pPr>
        <w:ind w:left="6958" w:hanging="438"/>
      </w:pPr>
    </w:lvl>
    <w:lvl w:ilvl="8">
      <w:numFmt w:val="bullet"/>
      <w:lvlText w:val="•"/>
      <w:lvlJc w:val="left"/>
      <w:pPr>
        <w:ind w:left="7895" w:hanging="438"/>
      </w:pPr>
    </w:lvl>
  </w:abstractNum>
  <w:abstractNum w:abstractNumId="5" w15:restartNumberingAfterBreak="0">
    <w:nsid w:val="00000407"/>
    <w:multiLevelType w:val="multilevel"/>
    <w:tmpl w:val="0000088A"/>
    <w:lvl w:ilvl="0">
      <w:start w:val="7"/>
      <w:numFmt w:val="decimal"/>
      <w:lvlText w:val="%1"/>
      <w:lvlJc w:val="left"/>
      <w:pPr>
        <w:ind w:left="404" w:hanging="361"/>
      </w:pPr>
    </w:lvl>
    <w:lvl w:ilvl="1">
      <w:start w:val="1"/>
      <w:numFmt w:val="decimal"/>
      <w:lvlText w:val="%1.%2"/>
      <w:lvlJc w:val="left"/>
      <w:pPr>
        <w:ind w:left="404" w:hanging="361"/>
      </w:pPr>
      <w:rPr>
        <w:rFonts w:ascii="Times New Roman" w:hAnsi="Times New Roman" w:cs="Times New Roman"/>
        <w:b w:val="0"/>
        <w:bCs w:val="0"/>
        <w:i w:val="0"/>
        <w:iCs w:val="0"/>
        <w:spacing w:val="-15"/>
        <w:w w:val="100"/>
        <w:sz w:val="24"/>
        <w:szCs w:val="24"/>
      </w:rPr>
    </w:lvl>
    <w:lvl w:ilvl="2">
      <w:numFmt w:val="bullet"/>
      <w:lvlText w:val="•"/>
      <w:lvlJc w:val="left"/>
      <w:pPr>
        <w:ind w:left="2273" w:hanging="361"/>
      </w:pPr>
    </w:lvl>
    <w:lvl w:ilvl="3">
      <w:numFmt w:val="bullet"/>
      <w:lvlText w:val="•"/>
      <w:lvlJc w:val="left"/>
      <w:pPr>
        <w:ind w:left="3210" w:hanging="361"/>
      </w:pPr>
    </w:lvl>
    <w:lvl w:ilvl="4">
      <w:numFmt w:val="bullet"/>
      <w:lvlText w:val="•"/>
      <w:lvlJc w:val="left"/>
      <w:pPr>
        <w:ind w:left="4147" w:hanging="361"/>
      </w:pPr>
    </w:lvl>
    <w:lvl w:ilvl="5">
      <w:numFmt w:val="bullet"/>
      <w:lvlText w:val="•"/>
      <w:lvlJc w:val="left"/>
      <w:pPr>
        <w:ind w:left="5084" w:hanging="361"/>
      </w:pPr>
    </w:lvl>
    <w:lvl w:ilvl="6">
      <w:numFmt w:val="bullet"/>
      <w:lvlText w:val="•"/>
      <w:lvlJc w:val="left"/>
      <w:pPr>
        <w:ind w:left="6021" w:hanging="361"/>
      </w:pPr>
    </w:lvl>
    <w:lvl w:ilvl="7">
      <w:numFmt w:val="bullet"/>
      <w:lvlText w:val="•"/>
      <w:lvlJc w:val="left"/>
      <w:pPr>
        <w:ind w:left="6958" w:hanging="361"/>
      </w:pPr>
    </w:lvl>
    <w:lvl w:ilvl="8">
      <w:numFmt w:val="bullet"/>
      <w:lvlText w:val="•"/>
      <w:lvlJc w:val="left"/>
      <w:pPr>
        <w:ind w:left="7895" w:hanging="361"/>
      </w:pPr>
    </w:lvl>
  </w:abstractNum>
  <w:abstractNum w:abstractNumId="6" w15:restartNumberingAfterBreak="0">
    <w:nsid w:val="08734B5B"/>
    <w:multiLevelType w:val="hybridMultilevel"/>
    <w:tmpl w:val="88687578"/>
    <w:lvl w:ilvl="0" w:tplc="8BFE15E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 w15:restartNumberingAfterBreak="0">
    <w:nsid w:val="19C55CCD"/>
    <w:multiLevelType w:val="multilevel"/>
    <w:tmpl w:val="C27213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440"/>
      </w:pPr>
      <w:rPr>
        <w:rFonts w:hint="default"/>
      </w:rPr>
    </w:lvl>
  </w:abstractNum>
  <w:abstractNum w:abstractNumId="8" w15:restartNumberingAfterBreak="0">
    <w:nsid w:val="3FAD06EB"/>
    <w:multiLevelType w:val="multilevel"/>
    <w:tmpl w:val="41082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9" w15:restartNumberingAfterBreak="0">
    <w:nsid w:val="4D7F4924"/>
    <w:multiLevelType w:val="hybridMultilevel"/>
    <w:tmpl w:val="D6AAF70C"/>
    <w:lvl w:ilvl="0" w:tplc="3B7453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D61894"/>
    <w:multiLevelType w:val="hybridMultilevel"/>
    <w:tmpl w:val="0DE4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223F8"/>
    <w:multiLevelType w:val="multilevel"/>
    <w:tmpl w:val="7DC69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BB58C5"/>
    <w:multiLevelType w:val="hybridMultilevel"/>
    <w:tmpl w:val="5D32A070"/>
    <w:lvl w:ilvl="0" w:tplc="020620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EC"/>
    <w:rsid w:val="000313C6"/>
    <w:rsid w:val="000613CB"/>
    <w:rsid w:val="00063049"/>
    <w:rsid w:val="00097C24"/>
    <w:rsid w:val="000A4DE4"/>
    <w:rsid w:val="00142F50"/>
    <w:rsid w:val="00143D4C"/>
    <w:rsid w:val="00153B12"/>
    <w:rsid w:val="00176B53"/>
    <w:rsid w:val="001C0BD7"/>
    <w:rsid w:val="001F1694"/>
    <w:rsid w:val="001F4E8D"/>
    <w:rsid w:val="0020114D"/>
    <w:rsid w:val="00203507"/>
    <w:rsid w:val="00286D13"/>
    <w:rsid w:val="00293E69"/>
    <w:rsid w:val="002C4460"/>
    <w:rsid w:val="00304FCD"/>
    <w:rsid w:val="00320DC6"/>
    <w:rsid w:val="003225EE"/>
    <w:rsid w:val="00331BA0"/>
    <w:rsid w:val="00332713"/>
    <w:rsid w:val="00340277"/>
    <w:rsid w:val="00343DF3"/>
    <w:rsid w:val="0036319D"/>
    <w:rsid w:val="003865B9"/>
    <w:rsid w:val="003C2A49"/>
    <w:rsid w:val="003D51A6"/>
    <w:rsid w:val="00425F71"/>
    <w:rsid w:val="004369F2"/>
    <w:rsid w:val="005036E6"/>
    <w:rsid w:val="00506911"/>
    <w:rsid w:val="00531900"/>
    <w:rsid w:val="00582476"/>
    <w:rsid w:val="005871A6"/>
    <w:rsid w:val="005E3B98"/>
    <w:rsid w:val="00635084"/>
    <w:rsid w:val="00680786"/>
    <w:rsid w:val="00696642"/>
    <w:rsid w:val="006C6DC4"/>
    <w:rsid w:val="006C748D"/>
    <w:rsid w:val="006F28B5"/>
    <w:rsid w:val="0074221E"/>
    <w:rsid w:val="0076005C"/>
    <w:rsid w:val="007662EC"/>
    <w:rsid w:val="007C6E3D"/>
    <w:rsid w:val="007C7982"/>
    <w:rsid w:val="007D2742"/>
    <w:rsid w:val="0080551F"/>
    <w:rsid w:val="00812507"/>
    <w:rsid w:val="00824F96"/>
    <w:rsid w:val="008401E2"/>
    <w:rsid w:val="008477DA"/>
    <w:rsid w:val="00854D9A"/>
    <w:rsid w:val="0088716F"/>
    <w:rsid w:val="008B168D"/>
    <w:rsid w:val="008E608A"/>
    <w:rsid w:val="0090717F"/>
    <w:rsid w:val="00914B4E"/>
    <w:rsid w:val="009500B7"/>
    <w:rsid w:val="00953FDF"/>
    <w:rsid w:val="00985157"/>
    <w:rsid w:val="00994708"/>
    <w:rsid w:val="009D3EB0"/>
    <w:rsid w:val="00A423A4"/>
    <w:rsid w:val="00A45268"/>
    <w:rsid w:val="00A52E02"/>
    <w:rsid w:val="00A533F6"/>
    <w:rsid w:val="00A62984"/>
    <w:rsid w:val="00AC03C8"/>
    <w:rsid w:val="00AC35E9"/>
    <w:rsid w:val="00AE2385"/>
    <w:rsid w:val="00AE67E7"/>
    <w:rsid w:val="00B308DE"/>
    <w:rsid w:val="00B736CD"/>
    <w:rsid w:val="00BA157A"/>
    <w:rsid w:val="00C30E69"/>
    <w:rsid w:val="00C37C9E"/>
    <w:rsid w:val="00C61C9F"/>
    <w:rsid w:val="00C65284"/>
    <w:rsid w:val="00CA1233"/>
    <w:rsid w:val="00CA6287"/>
    <w:rsid w:val="00CB2DEF"/>
    <w:rsid w:val="00D103B2"/>
    <w:rsid w:val="00D24A92"/>
    <w:rsid w:val="00D61D39"/>
    <w:rsid w:val="00D753FF"/>
    <w:rsid w:val="00D85566"/>
    <w:rsid w:val="00DA68D8"/>
    <w:rsid w:val="00DC6AF4"/>
    <w:rsid w:val="00DC7A81"/>
    <w:rsid w:val="00DF2722"/>
    <w:rsid w:val="00E7098C"/>
    <w:rsid w:val="00E857C7"/>
    <w:rsid w:val="00E91A72"/>
    <w:rsid w:val="00E950BC"/>
    <w:rsid w:val="00E96471"/>
    <w:rsid w:val="00EE63FA"/>
    <w:rsid w:val="00EF7300"/>
    <w:rsid w:val="00F34B0F"/>
    <w:rsid w:val="00F542FE"/>
    <w:rsid w:val="00F6052F"/>
    <w:rsid w:val="00F62A03"/>
    <w:rsid w:val="00F80827"/>
    <w:rsid w:val="00F97A86"/>
    <w:rsid w:val="00FD3F0D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ED901"/>
  <w15:chartTrackingRefBased/>
  <w15:docId w15:val="{4A475DE1-D09D-4F58-9C0B-946A5E53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12507"/>
    <w:pPr>
      <w:widowControl w:val="0"/>
      <w:autoSpaceDE w:val="0"/>
      <w:autoSpaceDN w:val="0"/>
      <w:adjustRightInd w:val="0"/>
      <w:spacing w:after="0" w:line="240" w:lineRule="auto"/>
      <w:ind w:left="404" w:hanging="421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2EC"/>
  </w:style>
  <w:style w:type="paragraph" w:styleId="a5">
    <w:name w:val="footer"/>
    <w:basedOn w:val="a"/>
    <w:link w:val="a6"/>
    <w:uiPriority w:val="99"/>
    <w:unhideWhenUsed/>
    <w:rsid w:val="0076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62EC"/>
  </w:style>
  <w:style w:type="table" w:styleId="a7">
    <w:name w:val="Table Grid"/>
    <w:basedOn w:val="a1"/>
    <w:uiPriority w:val="39"/>
    <w:rsid w:val="0091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4369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4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F9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81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1"/>
    <w:rsid w:val="008125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12507"/>
    <w:pPr>
      <w:widowControl w:val="0"/>
      <w:autoSpaceDE w:val="0"/>
      <w:autoSpaceDN w:val="0"/>
      <w:adjustRightInd w:val="0"/>
      <w:spacing w:before="15" w:after="0" w:line="240" w:lineRule="auto"/>
      <w:ind w:left="20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1250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3865B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865B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65B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65B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65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3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474D-413E-499D-BC0A-EBF30250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Александр</dc:creator>
  <cp:keywords/>
  <dc:description/>
  <cp:lastModifiedBy>Михайлов Владимир</cp:lastModifiedBy>
  <cp:revision>5</cp:revision>
  <cp:lastPrinted>2023-12-01T07:17:00Z</cp:lastPrinted>
  <dcterms:created xsi:type="dcterms:W3CDTF">2023-12-27T11:40:00Z</dcterms:created>
  <dcterms:modified xsi:type="dcterms:W3CDTF">2023-12-29T08:42:00Z</dcterms:modified>
</cp:coreProperties>
</file>